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2F94" w14:textId="77777777" w:rsidR="00FE4571" w:rsidRPr="00DE59A0" w:rsidRDefault="00FE4571">
      <w:pPr>
        <w:pStyle w:val="GvdeMetni"/>
        <w:kinsoku w:val="0"/>
        <w:overflowPunct w:val="0"/>
        <w:spacing w:before="25"/>
        <w:ind w:left="683" w:right="400" w:firstLine="0"/>
        <w:jc w:val="center"/>
        <w:rPr>
          <w:b/>
          <w:bCs/>
          <w:spacing w:val="-2"/>
          <w:sz w:val="20"/>
          <w:szCs w:val="20"/>
        </w:rPr>
      </w:pPr>
      <w:r w:rsidRPr="00DE59A0">
        <w:rPr>
          <w:b/>
          <w:bCs/>
          <w:spacing w:val="-1"/>
          <w:sz w:val="20"/>
          <w:szCs w:val="20"/>
        </w:rPr>
        <w:t>DOKUZ</w:t>
      </w:r>
      <w:r w:rsidRPr="00DE59A0">
        <w:rPr>
          <w:b/>
          <w:bCs/>
          <w:spacing w:val="-7"/>
          <w:sz w:val="20"/>
          <w:szCs w:val="20"/>
        </w:rPr>
        <w:t xml:space="preserve"> </w:t>
      </w:r>
      <w:r w:rsidRPr="00DE59A0">
        <w:rPr>
          <w:b/>
          <w:bCs/>
          <w:spacing w:val="-1"/>
          <w:sz w:val="20"/>
          <w:szCs w:val="20"/>
        </w:rPr>
        <w:t>EYLÜL</w:t>
      </w:r>
      <w:r w:rsidRPr="00DE59A0">
        <w:rPr>
          <w:b/>
          <w:bCs/>
          <w:spacing w:val="-2"/>
          <w:sz w:val="20"/>
          <w:szCs w:val="20"/>
        </w:rPr>
        <w:t xml:space="preserve"> ÜNİVERSİTESİ</w:t>
      </w:r>
    </w:p>
    <w:p w14:paraId="60B31728" w14:textId="77777777" w:rsidR="00854DB5" w:rsidRPr="00DE59A0" w:rsidRDefault="00854DB5" w:rsidP="00DE59A0">
      <w:pPr>
        <w:pStyle w:val="GvdeMetni"/>
        <w:kinsoku w:val="0"/>
        <w:overflowPunct w:val="0"/>
        <w:spacing w:before="25"/>
        <w:ind w:left="683" w:right="400" w:firstLine="0"/>
        <w:jc w:val="center"/>
        <w:rPr>
          <w:sz w:val="20"/>
          <w:szCs w:val="20"/>
        </w:rPr>
      </w:pPr>
      <w:r w:rsidRPr="00DE59A0">
        <w:rPr>
          <w:b/>
          <w:bCs/>
          <w:spacing w:val="-2"/>
          <w:sz w:val="20"/>
          <w:szCs w:val="20"/>
        </w:rPr>
        <w:t xml:space="preserve">FİZİK TEDAVİ VE REHABİLİTASYON </w:t>
      </w:r>
      <w:r w:rsidR="00662434">
        <w:rPr>
          <w:b/>
          <w:bCs/>
          <w:spacing w:val="-2"/>
          <w:sz w:val="20"/>
          <w:szCs w:val="20"/>
        </w:rPr>
        <w:t>FAKÜLTESİ</w:t>
      </w:r>
    </w:p>
    <w:p w14:paraId="518C43EE" w14:textId="2702B1E8" w:rsidR="00616F16" w:rsidRDefault="00662434" w:rsidP="00616F16">
      <w:pPr>
        <w:pStyle w:val="GvdeMetni"/>
        <w:kinsoku w:val="0"/>
        <w:overflowPunct w:val="0"/>
        <w:spacing w:before="78" w:line="276" w:lineRule="auto"/>
        <w:ind w:left="1825" w:right="213" w:hanging="1023"/>
        <w:jc w:val="center"/>
        <w:rPr>
          <w:b/>
          <w:bCs/>
          <w:sz w:val="20"/>
          <w:szCs w:val="20"/>
        </w:rPr>
      </w:pPr>
      <w:r>
        <w:rPr>
          <w:b/>
          <w:bCs/>
          <w:spacing w:val="1"/>
          <w:sz w:val="20"/>
          <w:szCs w:val="20"/>
        </w:rPr>
        <w:t>202</w:t>
      </w:r>
      <w:r w:rsidR="00B76A4B">
        <w:rPr>
          <w:b/>
          <w:bCs/>
          <w:spacing w:val="1"/>
          <w:sz w:val="20"/>
          <w:szCs w:val="20"/>
        </w:rPr>
        <w:t>4</w:t>
      </w:r>
      <w:r w:rsidR="00FE4571" w:rsidRPr="00DE59A0">
        <w:rPr>
          <w:b/>
          <w:bCs/>
          <w:spacing w:val="-13"/>
          <w:sz w:val="20"/>
          <w:szCs w:val="20"/>
        </w:rPr>
        <w:t xml:space="preserve"> </w:t>
      </w:r>
      <w:r w:rsidR="00FE4571" w:rsidRPr="00DE59A0">
        <w:rPr>
          <w:b/>
          <w:bCs/>
          <w:sz w:val="20"/>
          <w:szCs w:val="20"/>
        </w:rPr>
        <w:t>–</w:t>
      </w:r>
      <w:r w:rsidR="00FE4571" w:rsidRPr="00DE59A0"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202</w:t>
      </w:r>
      <w:r w:rsidR="00B76A4B">
        <w:rPr>
          <w:b/>
          <w:bCs/>
          <w:sz w:val="20"/>
          <w:szCs w:val="20"/>
        </w:rPr>
        <w:t>5</w:t>
      </w:r>
      <w:r w:rsidR="00FE4571" w:rsidRPr="00DE59A0">
        <w:rPr>
          <w:b/>
          <w:bCs/>
          <w:spacing w:val="-13"/>
          <w:sz w:val="20"/>
          <w:szCs w:val="20"/>
        </w:rPr>
        <w:t xml:space="preserve"> </w:t>
      </w:r>
      <w:r w:rsidR="00FE4571" w:rsidRPr="00DE59A0">
        <w:rPr>
          <w:b/>
          <w:bCs/>
          <w:spacing w:val="-1"/>
          <w:sz w:val="20"/>
          <w:szCs w:val="20"/>
        </w:rPr>
        <w:t>EĞİTİM</w:t>
      </w:r>
      <w:r w:rsidR="00FE4571" w:rsidRPr="00DE59A0">
        <w:rPr>
          <w:b/>
          <w:bCs/>
          <w:spacing w:val="-3"/>
          <w:sz w:val="20"/>
          <w:szCs w:val="20"/>
        </w:rPr>
        <w:t xml:space="preserve"> </w:t>
      </w:r>
      <w:r w:rsidR="00FE4571" w:rsidRPr="00DE59A0">
        <w:rPr>
          <w:b/>
          <w:bCs/>
          <w:sz w:val="20"/>
          <w:szCs w:val="20"/>
        </w:rPr>
        <w:t>-</w:t>
      </w:r>
      <w:r w:rsidR="00FE4571" w:rsidRPr="00DE59A0">
        <w:rPr>
          <w:b/>
          <w:bCs/>
          <w:spacing w:val="-9"/>
          <w:sz w:val="20"/>
          <w:szCs w:val="20"/>
        </w:rPr>
        <w:t xml:space="preserve"> </w:t>
      </w:r>
      <w:r w:rsidR="00FE4571" w:rsidRPr="00DE59A0">
        <w:rPr>
          <w:b/>
          <w:bCs/>
          <w:spacing w:val="-1"/>
          <w:sz w:val="20"/>
          <w:szCs w:val="20"/>
        </w:rPr>
        <w:t>ÖĞRETİM</w:t>
      </w:r>
      <w:r w:rsidR="00FE4571" w:rsidRPr="00DE59A0">
        <w:rPr>
          <w:b/>
          <w:bCs/>
          <w:spacing w:val="-4"/>
          <w:sz w:val="20"/>
          <w:szCs w:val="20"/>
        </w:rPr>
        <w:t xml:space="preserve"> </w:t>
      </w:r>
      <w:r w:rsidR="00FE4571" w:rsidRPr="00DE59A0">
        <w:rPr>
          <w:b/>
          <w:bCs/>
          <w:spacing w:val="-1"/>
          <w:sz w:val="20"/>
          <w:szCs w:val="20"/>
        </w:rPr>
        <w:t>YILI</w:t>
      </w:r>
      <w:r w:rsidR="00FE4571" w:rsidRPr="00DE59A0">
        <w:rPr>
          <w:b/>
          <w:bCs/>
          <w:spacing w:val="-11"/>
          <w:sz w:val="20"/>
          <w:szCs w:val="20"/>
        </w:rPr>
        <w:t xml:space="preserve"> </w:t>
      </w:r>
      <w:r w:rsidR="00FE4571" w:rsidRPr="00DE59A0">
        <w:rPr>
          <w:b/>
          <w:bCs/>
          <w:spacing w:val="2"/>
          <w:sz w:val="20"/>
          <w:szCs w:val="20"/>
        </w:rPr>
        <w:t>GÜZ</w:t>
      </w:r>
      <w:r w:rsidR="00FE4571" w:rsidRPr="00DE59A0">
        <w:rPr>
          <w:b/>
          <w:bCs/>
          <w:spacing w:val="-16"/>
          <w:sz w:val="20"/>
          <w:szCs w:val="20"/>
        </w:rPr>
        <w:t xml:space="preserve"> </w:t>
      </w:r>
      <w:r w:rsidR="00FE4571" w:rsidRPr="00DE59A0">
        <w:rPr>
          <w:b/>
          <w:bCs/>
          <w:spacing w:val="1"/>
          <w:sz w:val="20"/>
          <w:szCs w:val="20"/>
        </w:rPr>
        <w:t>YARIYILI</w:t>
      </w:r>
      <w:r w:rsidR="00DE59A0">
        <w:rPr>
          <w:b/>
          <w:bCs/>
          <w:spacing w:val="27"/>
          <w:w w:val="99"/>
          <w:sz w:val="20"/>
          <w:szCs w:val="20"/>
        </w:rPr>
        <w:t xml:space="preserve"> </w:t>
      </w:r>
      <w:r w:rsidR="00854DB5" w:rsidRPr="00DE59A0">
        <w:rPr>
          <w:b/>
          <w:bCs/>
          <w:sz w:val="20"/>
          <w:szCs w:val="20"/>
        </w:rPr>
        <w:t>KURUMLARARASI</w:t>
      </w:r>
    </w:p>
    <w:p w14:paraId="361571F1" w14:textId="77777777" w:rsidR="00FE4571" w:rsidRPr="00662434" w:rsidRDefault="00FE4571" w:rsidP="00662434">
      <w:pPr>
        <w:pStyle w:val="GvdeMetni"/>
        <w:kinsoku w:val="0"/>
        <w:overflowPunct w:val="0"/>
        <w:spacing w:before="78" w:line="276" w:lineRule="auto"/>
        <w:ind w:left="1825" w:right="213" w:hanging="1023"/>
        <w:jc w:val="center"/>
        <w:rPr>
          <w:b/>
          <w:bCs/>
          <w:sz w:val="20"/>
          <w:szCs w:val="20"/>
        </w:rPr>
      </w:pPr>
      <w:r w:rsidRPr="00DE59A0">
        <w:rPr>
          <w:b/>
          <w:bCs/>
          <w:spacing w:val="-1"/>
          <w:sz w:val="20"/>
          <w:szCs w:val="20"/>
        </w:rPr>
        <w:t>YURT</w:t>
      </w:r>
      <w:r w:rsidRPr="00DE59A0">
        <w:rPr>
          <w:b/>
          <w:bCs/>
          <w:sz w:val="20"/>
          <w:szCs w:val="20"/>
        </w:rPr>
        <w:t xml:space="preserve"> </w:t>
      </w:r>
      <w:r w:rsidRPr="00DE59A0">
        <w:rPr>
          <w:b/>
          <w:bCs/>
          <w:spacing w:val="-1"/>
          <w:sz w:val="20"/>
          <w:szCs w:val="20"/>
        </w:rPr>
        <w:t>İÇİ</w:t>
      </w:r>
      <w:r w:rsidR="00854DB5" w:rsidRPr="00DE59A0">
        <w:rPr>
          <w:b/>
          <w:bCs/>
          <w:spacing w:val="-1"/>
          <w:sz w:val="20"/>
          <w:szCs w:val="20"/>
        </w:rPr>
        <w:t xml:space="preserve"> – YURT</w:t>
      </w:r>
      <w:r w:rsidR="00DE59A0" w:rsidRPr="00DE59A0">
        <w:rPr>
          <w:b/>
          <w:bCs/>
          <w:spacing w:val="-1"/>
          <w:sz w:val="20"/>
          <w:szCs w:val="20"/>
        </w:rPr>
        <w:t xml:space="preserve"> </w:t>
      </w:r>
      <w:r w:rsidR="00854DB5" w:rsidRPr="00DE59A0">
        <w:rPr>
          <w:b/>
          <w:bCs/>
          <w:spacing w:val="-1"/>
          <w:sz w:val="20"/>
          <w:szCs w:val="20"/>
        </w:rPr>
        <w:t>DIŞI</w:t>
      </w:r>
      <w:r w:rsidR="00662434">
        <w:rPr>
          <w:b/>
          <w:bCs/>
          <w:sz w:val="20"/>
          <w:szCs w:val="20"/>
        </w:rPr>
        <w:t xml:space="preserve"> </w:t>
      </w:r>
      <w:r w:rsidRPr="00DE59A0">
        <w:rPr>
          <w:b/>
          <w:bCs/>
          <w:spacing w:val="-1"/>
          <w:sz w:val="20"/>
          <w:szCs w:val="20"/>
        </w:rPr>
        <w:t>YATAY GEÇİŞ</w:t>
      </w:r>
      <w:r w:rsidR="00DE59A0">
        <w:rPr>
          <w:b/>
          <w:bCs/>
          <w:spacing w:val="27"/>
          <w:w w:val="99"/>
          <w:sz w:val="20"/>
          <w:szCs w:val="20"/>
        </w:rPr>
        <w:t xml:space="preserve"> </w:t>
      </w:r>
      <w:r w:rsidR="00854DB5" w:rsidRPr="00DE59A0">
        <w:rPr>
          <w:b/>
          <w:bCs/>
          <w:spacing w:val="-2"/>
          <w:sz w:val="20"/>
          <w:szCs w:val="20"/>
        </w:rPr>
        <w:t>SONUÇLARI</w:t>
      </w:r>
      <w:r w:rsidRPr="00DE59A0">
        <w:rPr>
          <w:b/>
          <w:bCs/>
          <w:spacing w:val="1"/>
          <w:sz w:val="20"/>
          <w:szCs w:val="20"/>
        </w:rPr>
        <w:t xml:space="preserve"> </w:t>
      </w:r>
      <w:r w:rsidRPr="00DE59A0">
        <w:rPr>
          <w:b/>
          <w:bCs/>
          <w:spacing w:val="-1"/>
          <w:sz w:val="20"/>
          <w:szCs w:val="20"/>
        </w:rPr>
        <w:t>VE</w:t>
      </w:r>
      <w:r w:rsidRPr="00DE59A0">
        <w:rPr>
          <w:b/>
          <w:bCs/>
          <w:spacing w:val="2"/>
          <w:sz w:val="20"/>
          <w:szCs w:val="20"/>
        </w:rPr>
        <w:t xml:space="preserve"> </w:t>
      </w:r>
      <w:r w:rsidR="00DE59A0">
        <w:rPr>
          <w:b/>
          <w:bCs/>
          <w:spacing w:val="2"/>
          <w:sz w:val="20"/>
          <w:szCs w:val="20"/>
        </w:rPr>
        <w:t xml:space="preserve">KESİN </w:t>
      </w:r>
      <w:r w:rsidRPr="00DE59A0">
        <w:rPr>
          <w:b/>
          <w:bCs/>
          <w:spacing w:val="-1"/>
          <w:sz w:val="20"/>
          <w:szCs w:val="20"/>
        </w:rPr>
        <w:t>KAYIT TAKVİMİ</w:t>
      </w:r>
    </w:p>
    <w:p w14:paraId="6FC0FE9E" w14:textId="77777777" w:rsidR="00FE4571" w:rsidRDefault="00FE4571">
      <w:pPr>
        <w:pStyle w:val="GvdeMetni"/>
        <w:kinsoku w:val="0"/>
        <w:overflowPunct w:val="0"/>
        <w:ind w:left="0" w:firstLine="0"/>
        <w:rPr>
          <w:b/>
          <w:bCs/>
          <w:sz w:val="20"/>
          <w:szCs w:val="20"/>
        </w:rPr>
      </w:pP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1051"/>
        <w:gridCol w:w="840"/>
        <w:gridCol w:w="1228"/>
        <w:gridCol w:w="810"/>
        <w:gridCol w:w="891"/>
        <w:gridCol w:w="992"/>
        <w:gridCol w:w="840"/>
        <w:gridCol w:w="1003"/>
        <w:gridCol w:w="850"/>
        <w:gridCol w:w="859"/>
        <w:gridCol w:w="839"/>
      </w:tblGrid>
      <w:tr w:rsidR="00713B53" w14:paraId="2DAECB4B" w14:textId="77777777" w:rsidTr="00713B53">
        <w:trPr>
          <w:trHeight w:hRule="exact" w:val="646"/>
        </w:trPr>
        <w:tc>
          <w:tcPr>
            <w:tcW w:w="1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FF1CC"/>
          </w:tcPr>
          <w:p w14:paraId="1DF937AF" w14:textId="77777777" w:rsidR="00713B53" w:rsidRPr="00713B53" w:rsidRDefault="00713B53" w:rsidP="00713B53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b/>
                <w:bCs/>
                <w:sz w:val="14"/>
                <w:szCs w:val="16"/>
              </w:rPr>
            </w:pPr>
          </w:p>
          <w:p w14:paraId="7CD9E75F" w14:textId="77777777" w:rsidR="00713B53" w:rsidRPr="00713B53" w:rsidRDefault="00713B53" w:rsidP="00713B53">
            <w:pPr>
              <w:pStyle w:val="TableParagraph"/>
              <w:ind w:left="378"/>
              <w:jc w:val="center"/>
              <w:rPr>
                <w:rFonts w:eastAsia="Times New Roman"/>
                <w:sz w:val="14"/>
                <w:szCs w:val="16"/>
              </w:rPr>
            </w:pPr>
            <w:r w:rsidRPr="00713B53">
              <w:rPr>
                <w:b/>
                <w:color w:val="006FC0"/>
                <w:spacing w:val="-1"/>
                <w:sz w:val="14"/>
                <w:szCs w:val="16"/>
              </w:rPr>
              <w:t>BAŞVURU</w:t>
            </w:r>
            <w:r w:rsidRPr="00713B53">
              <w:rPr>
                <w:b/>
                <w:color w:val="006FC0"/>
                <w:spacing w:val="1"/>
                <w:sz w:val="14"/>
                <w:szCs w:val="16"/>
              </w:rPr>
              <w:t xml:space="preserve"> </w:t>
            </w:r>
            <w:r w:rsidRPr="00713B53">
              <w:rPr>
                <w:b/>
                <w:color w:val="006FC0"/>
                <w:spacing w:val="-2"/>
                <w:sz w:val="14"/>
                <w:szCs w:val="16"/>
              </w:rPr>
              <w:t>TARİHİ</w:t>
            </w:r>
          </w:p>
        </w:tc>
        <w:tc>
          <w:tcPr>
            <w:tcW w:w="20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FF1CC"/>
          </w:tcPr>
          <w:p w14:paraId="44C3F9E6" w14:textId="77777777" w:rsidR="00713B53" w:rsidRPr="00713B53" w:rsidRDefault="00713B53" w:rsidP="00713B53">
            <w:pPr>
              <w:pStyle w:val="TableParagraph"/>
              <w:spacing w:before="11"/>
              <w:jc w:val="center"/>
              <w:rPr>
                <w:rFonts w:ascii="Calibri" w:eastAsia="Calibri" w:hAnsi="Calibri" w:cs="Calibri"/>
                <w:b/>
                <w:bCs/>
                <w:sz w:val="14"/>
                <w:szCs w:val="16"/>
              </w:rPr>
            </w:pPr>
          </w:p>
          <w:p w14:paraId="2D56D3E2" w14:textId="77777777" w:rsidR="00713B53" w:rsidRPr="00713B53" w:rsidRDefault="00713B53" w:rsidP="00713B53">
            <w:pPr>
              <w:pStyle w:val="TableParagraph"/>
              <w:ind w:right="444"/>
              <w:jc w:val="center"/>
              <w:rPr>
                <w:rFonts w:eastAsia="Times New Roman"/>
                <w:sz w:val="14"/>
                <w:szCs w:val="16"/>
              </w:rPr>
            </w:pPr>
            <w:r w:rsidRPr="00713B53">
              <w:rPr>
                <w:b/>
                <w:color w:val="006FC0"/>
                <w:spacing w:val="-2"/>
                <w:sz w:val="14"/>
                <w:szCs w:val="16"/>
              </w:rPr>
              <w:t>DEĞERLENDİRME</w:t>
            </w:r>
            <w:r w:rsidRPr="00713B53">
              <w:rPr>
                <w:b/>
                <w:color w:val="006FC0"/>
                <w:spacing w:val="23"/>
                <w:sz w:val="14"/>
                <w:szCs w:val="16"/>
              </w:rPr>
              <w:t xml:space="preserve"> </w:t>
            </w:r>
            <w:r w:rsidRPr="00713B53">
              <w:rPr>
                <w:b/>
                <w:color w:val="006FC0"/>
                <w:spacing w:val="-1"/>
                <w:sz w:val="14"/>
                <w:szCs w:val="16"/>
              </w:rPr>
              <w:t>TARİHİ</w:t>
            </w:r>
          </w:p>
        </w:tc>
        <w:tc>
          <w:tcPr>
            <w:tcW w:w="8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  <w:shd w:val="clear" w:color="auto" w:fill="FFF1CC"/>
          </w:tcPr>
          <w:p w14:paraId="770B4B15" w14:textId="77777777" w:rsidR="00713B53" w:rsidRPr="00713B53" w:rsidRDefault="00713B53" w:rsidP="00713B53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bCs/>
                <w:sz w:val="14"/>
                <w:szCs w:val="16"/>
              </w:rPr>
            </w:pPr>
          </w:p>
          <w:p w14:paraId="074C577F" w14:textId="77777777" w:rsidR="00713B53" w:rsidRPr="00713B53" w:rsidRDefault="00713B53" w:rsidP="00713B53">
            <w:pPr>
              <w:pStyle w:val="TableParagraph"/>
              <w:ind w:left="176" w:right="178" w:hanging="5"/>
              <w:jc w:val="center"/>
              <w:rPr>
                <w:rFonts w:eastAsia="Times New Roman"/>
                <w:sz w:val="14"/>
                <w:szCs w:val="16"/>
              </w:rPr>
            </w:pPr>
            <w:r w:rsidRPr="00713B53">
              <w:rPr>
                <w:b/>
                <w:color w:val="006FC0"/>
                <w:spacing w:val="-1"/>
                <w:sz w:val="14"/>
                <w:szCs w:val="16"/>
              </w:rPr>
              <w:t>SONUÇ</w:t>
            </w:r>
            <w:r w:rsidRPr="00713B53">
              <w:rPr>
                <w:b/>
                <w:color w:val="006FC0"/>
                <w:spacing w:val="20"/>
                <w:sz w:val="14"/>
                <w:szCs w:val="16"/>
              </w:rPr>
              <w:t xml:space="preserve"> </w:t>
            </w:r>
            <w:r w:rsidRPr="00713B53">
              <w:rPr>
                <w:b/>
                <w:color w:val="006FC0"/>
                <w:spacing w:val="-1"/>
                <w:sz w:val="14"/>
                <w:szCs w:val="16"/>
              </w:rPr>
              <w:t>İLAN</w:t>
            </w:r>
            <w:r w:rsidRPr="00713B53">
              <w:rPr>
                <w:b/>
                <w:color w:val="006FC0"/>
                <w:spacing w:val="20"/>
                <w:sz w:val="14"/>
                <w:szCs w:val="16"/>
              </w:rPr>
              <w:t xml:space="preserve"> </w:t>
            </w:r>
            <w:r w:rsidRPr="00713B53">
              <w:rPr>
                <w:b/>
                <w:color w:val="006FC0"/>
                <w:spacing w:val="-1"/>
                <w:sz w:val="14"/>
                <w:szCs w:val="16"/>
              </w:rPr>
              <w:t>TARİHİ</w:t>
            </w:r>
          </w:p>
        </w:tc>
        <w:tc>
          <w:tcPr>
            <w:tcW w:w="18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16C56826" w14:textId="77777777" w:rsidR="00713B53" w:rsidRPr="00713B53" w:rsidRDefault="00713B53" w:rsidP="00713B53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b/>
                <w:bCs/>
                <w:sz w:val="14"/>
                <w:szCs w:val="16"/>
              </w:rPr>
            </w:pPr>
          </w:p>
          <w:p w14:paraId="2E393872" w14:textId="77777777" w:rsidR="00713B53" w:rsidRPr="00713B53" w:rsidRDefault="00713B53" w:rsidP="00713B53">
            <w:pPr>
              <w:pStyle w:val="TableParagraph"/>
              <w:ind w:left="195"/>
              <w:jc w:val="center"/>
              <w:rPr>
                <w:rFonts w:eastAsia="Times New Roman"/>
                <w:sz w:val="14"/>
                <w:szCs w:val="16"/>
              </w:rPr>
            </w:pPr>
            <w:r w:rsidRPr="00713B53">
              <w:rPr>
                <w:b/>
                <w:color w:val="006FC0"/>
                <w:spacing w:val="-1"/>
                <w:sz w:val="14"/>
                <w:szCs w:val="16"/>
              </w:rPr>
              <w:t>KESİN</w:t>
            </w:r>
            <w:r w:rsidRPr="00713B53">
              <w:rPr>
                <w:b/>
                <w:color w:val="006FC0"/>
                <w:spacing w:val="-4"/>
                <w:sz w:val="14"/>
                <w:szCs w:val="16"/>
              </w:rPr>
              <w:t xml:space="preserve"> </w:t>
            </w:r>
            <w:r w:rsidRPr="00713B53">
              <w:rPr>
                <w:b/>
                <w:color w:val="006FC0"/>
                <w:sz w:val="14"/>
                <w:szCs w:val="16"/>
              </w:rPr>
              <w:t>KAYIT</w:t>
            </w:r>
            <w:r w:rsidRPr="00713B53">
              <w:rPr>
                <w:b/>
                <w:color w:val="006FC0"/>
                <w:spacing w:val="-3"/>
                <w:sz w:val="14"/>
                <w:szCs w:val="16"/>
              </w:rPr>
              <w:t xml:space="preserve"> </w:t>
            </w:r>
            <w:r w:rsidRPr="00713B53">
              <w:rPr>
                <w:b/>
                <w:color w:val="006FC0"/>
                <w:spacing w:val="-1"/>
                <w:sz w:val="14"/>
                <w:szCs w:val="16"/>
              </w:rPr>
              <w:t>TARİHİ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 w14:paraId="6437418F" w14:textId="77777777" w:rsidR="00713B53" w:rsidRPr="00713B53" w:rsidRDefault="00713B53" w:rsidP="00713B53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b/>
                <w:bCs/>
                <w:sz w:val="14"/>
                <w:szCs w:val="16"/>
              </w:rPr>
            </w:pPr>
          </w:p>
          <w:p w14:paraId="36DAE41D" w14:textId="77777777" w:rsidR="00713B53" w:rsidRPr="00713B53" w:rsidRDefault="00713B53" w:rsidP="00713B53">
            <w:pPr>
              <w:pStyle w:val="TableParagraph"/>
              <w:ind w:left="182" w:right="182" w:hanging="4"/>
              <w:jc w:val="center"/>
              <w:rPr>
                <w:rFonts w:eastAsia="Times New Roman"/>
                <w:sz w:val="14"/>
                <w:szCs w:val="16"/>
              </w:rPr>
            </w:pPr>
            <w:r w:rsidRPr="00713B53">
              <w:rPr>
                <w:b/>
                <w:color w:val="006FC0"/>
                <w:spacing w:val="-1"/>
                <w:sz w:val="14"/>
                <w:szCs w:val="16"/>
              </w:rPr>
              <w:t>YEDEK</w:t>
            </w:r>
            <w:r w:rsidRPr="00713B53">
              <w:rPr>
                <w:b/>
                <w:color w:val="006FC0"/>
                <w:spacing w:val="21"/>
                <w:sz w:val="14"/>
                <w:szCs w:val="16"/>
              </w:rPr>
              <w:t xml:space="preserve"> </w:t>
            </w:r>
            <w:r w:rsidRPr="00713B53">
              <w:rPr>
                <w:b/>
                <w:color w:val="006FC0"/>
                <w:spacing w:val="-2"/>
                <w:sz w:val="14"/>
                <w:szCs w:val="16"/>
              </w:rPr>
              <w:t>ADAY</w:t>
            </w:r>
            <w:r w:rsidRPr="00713B53">
              <w:rPr>
                <w:b/>
                <w:color w:val="006FC0"/>
                <w:spacing w:val="19"/>
                <w:sz w:val="14"/>
                <w:szCs w:val="16"/>
              </w:rPr>
              <w:t xml:space="preserve"> </w:t>
            </w:r>
            <w:r w:rsidRPr="00713B53">
              <w:rPr>
                <w:b/>
                <w:color w:val="006FC0"/>
                <w:spacing w:val="-1"/>
                <w:sz w:val="14"/>
                <w:szCs w:val="16"/>
              </w:rPr>
              <w:t>İLAN</w:t>
            </w:r>
            <w:r w:rsidRPr="00713B53">
              <w:rPr>
                <w:b/>
                <w:color w:val="006FC0"/>
                <w:spacing w:val="20"/>
                <w:sz w:val="14"/>
                <w:szCs w:val="16"/>
              </w:rPr>
              <w:t xml:space="preserve"> </w:t>
            </w:r>
            <w:r w:rsidRPr="00713B53">
              <w:rPr>
                <w:b/>
                <w:color w:val="006FC0"/>
                <w:spacing w:val="-1"/>
                <w:sz w:val="14"/>
                <w:szCs w:val="16"/>
              </w:rPr>
              <w:t>TARİHİ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 w14:paraId="066E0C39" w14:textId="77777777" w:rsidR="00713B53" w:rsidRPr="00713B53" w:rsidRDefault="00713B53" w:rsidP="00713B53">
            <w:pPr>
              <w:pStyle w:val="TableParagraph"/>
              <w:spacing w:before="125" w:line="239" w:lineRule="auto"/>
              <w:ind w:left="61" w:right="58" w:hanging="8"/>
              <w:jc w:val="center"/>
              <w:rPr>
                <w:rFonts w:eastAsia="Times New Roman"/>
                <w:sz w:val="14"/>
                <w:szCs w:val="16"/>
              </w:rPr>
            </w:pPr>
            <w:r w:rsidRPr="00713B53">
              <w:rPr>
                <w:b/>
                <w:color w:val="006FC0"/>
                <w:spacing w:val="-1"/>
                <w:sz w:val="14"/>
                <w:szCs w:val="16"/>
              </w:rPr>
              <w:t>YEDEK</w:t>
            </w:r>
            <w:r w:rsidRPr="00713B53">
              <w:rPr>
                <w:b/>
                <w:color w:val="006FC0"/>
                <w:spacing w:val="21"/>
                <w:sz w:val="14"/>
                <w:szCs w:val="16"/>
              </w:rPr>
              <w:t xml:space="preserve"> </w:t>
            </w:r>
            <w:r w:rsidRPr="00713B53">
              <w:rPr>
                <w:b/>
                <w:color w:val="006FC0"/>
                <w:spacing w:val="-2"/>
                <w:sz w:val="14"/>
                <w:szCs w:val="16"/>
              </w:rPr>
              <w:t>ADAY</w:t>
            </w:r>
            <w:r w:rsidRPr="00713B53">
              <w:rPr>
                <w:b/>
                <w:color w:val="006FC0"/>
                <w:spacing w:val="19"/>
                <w:sz w:val="14"/>
                <w:szCs w:val="16"/>
              </w:rPr>
              <w:t xml:space="preserve"> </w:t>
            </w:r>
            <w:r w:rsidRPr="00713B53">
              <w:rPr>
                <w:b/>
                <w:color w:val="006FC0"/>
                <w:sz w:val="14"/>
                <w:szCs w:val="16"/>
              </w:rPr>
              <w:t xml:space="preserve">KAYIT </w:t>
            </w:r>
            <w:r w:rsidRPr="00713B53">
              <w:rPr>
                <w:b/>
                <w:color w:val="006FC0"/>
                <w:spacing w:val="-1"/>
                <w:sz w:val="14"/>
                <w:szCs w:val="16"/>
              </w:rPr>
              <w:t>BAŞVURU</w:t>
            </w:r>
            <w:r w:rsidRPr="00713B53">
              <w:rPr>
                <w:b/>
                <w:color w:val="006FC0"/>
                <w:spacing w:val="22"/>
                <w:sz w:val="14"/>
                <w:szCs w:val="16"/>
              </w:rPr>
              <w:t xml:space="preserve"> </w:t>
            </w:r>
            <w:r w:rsidRPr="00713B53">
              <w:rPr>
                <w:b/>
                <w:color w:val="006FC0"/>
                <w:spacing w:val="-1"/>
                <w:sz w:val="14"/>
                <w:szCs w:val="16"/>
              </w:rPr>
              <w:t>TARİHİ</w:t>
            </w:r>
          </w:p>
        </w:tc>
        <w:tc>
          <w:tcPr>
            <w:tcW w:w="1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46D79876" w14:textId="77777777" w:rsidR="00713B53" w:rsidRPr="00713B53" w:rsidRDefault="00713B53" w:rsidP="00713B53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b/>
                <w:bCs/>
                <w:sz w:val="14"/>
                <w:szCs w:val="16"/>
              </w:rPr>
            </w:pPr>
          </w:p>
          <w:p w14:paraId="5800B1B8" w14:textId="77777777" w:rsidR="00713B53" w:rsidRPr="00713B53" w:rsidRDefault="00713B53" w:rsidP="00713B53">
            <w:pPr>
              <w:pStyle w:val="TableParagraph"/>
              <w:ind w:left="152"/>
              <w:jc w:val="center"/>
              <w:rPr>
                <w:rFonts w:eastAsia="Times New Roman"/>
                <w:sz w:val="14"/>
                <w:szCs w:val="16"/>
              </w:rPr>
            </w:pPr>
            <w:r w:rsidRPr="00713B53">
              <w:rPr>
                <w:b/>
                <w:color w:val="006FC0"/>
                <w:spacing w:val="-1"/>
                <w:sz w:val="14"/>
                <w:szCs w:val="16"/>
              </w:rPr>
              <w:t>YEDEK KAYIT</w:t>
            </w:r>
            <w:r w:rsidRPr="00713B53">
              <w:rPr>
                <w:b/>
                <w:color w:val="006FC0"/>
                <w:spacing w:val="-2"/>
                <w:sz w:val="14"/>
                <w:szCs w:val="16"/>
              </w:rPr>
              <w:t xml:space="preserve"> </w:t>
            </w:r>
            <w:r w:rsidRPr="00713B53">
              <w:rPr>
                <w:b/>
                <w:color w:val="006FC0"/>
                <w:spacing w:val="-1"/>
                <w:sz w:val="14"/>
                <w:szCs w:val="16"/>
              </w:rPr>
              <w:t>TARİHİ</w:t>
            </w:r>
          </w:p>
        </w:tc>
      </w:tr>
      <w:tr w:rsidR="00713B53" w14:paraId="13FB06A9" w14:textId="77777777" w:rsidTr="00713B53">
        <w:trPr>
          <w:trHeight w:hRule="exact" w:val="573"/>
        </w:trPr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25B9C1DB" w14:textId="77777777" w:rsidR="00713B53" w:rsidRPr="00713B53" w:rsidRDefault="00713B53" w:rsidP="00713B53">
            <w:pPr>
              <w:pStyle w:val="TableParagraph"/>
              <w:spacing w:before="119"/>
              <w:ind w:left="99"/>
              <w:jc w:val="center"/>
              <w:rPr>
                <w:rFonts w:eastAsia="Times New Roman"/>
                <w:sz w:val="16"/>
                <w:szCs w:val="16"/>
              </w:rPr>
            </w:pPr>
            <w:r w:rsidRPr="00713B53">
              <w:rPr>
                <w:b/>
                <w:color w:val="006FC0"/>
                <w:spacing w:val="-2"/>
                <w:sz w:val="14"/>
                <w:szCs w:val="16"/>
              </w:rPr>
              <w:t>BAŞLANGIÇ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FF1CC"/>
          </w:tcPr>
          <w:p w14:paraId="624EBE95" w14:textId="77777777" w:rsidR="00713B53" w:rsidRPr="00713B53" w:rsidRDefault="00713B53" w:rsidP="00713B53">
            <w:pPr>
              <w:pStyle w:val="TableParagraph"/>
              <w:spacing w:before="119"/>
              <w:ind w:left="287"/>
              <w:jc w:val="center"/>
              <w:rPr>
                <w:rFonts w:eastAsia="Times New Roman"/>
                <w:sz w:val="14"/>
                <w:szCs w:val="16"/>
              </w:rPr>
            </w:pPr>
            <w:r w:rsidRPr="00713B53">
              <w:rPr>
                <w:b/>
                <w:color w:val="006FC0"/>
                <w:sz w:val="14"/>
                <w:szCs w:val="16"/>
              </w:rPr>
              <w:t>BİTİŞ</w:t>
            </w:r>
          </w:p>
        </w:tc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43B50348" w14:textId="77777777" w:rsidR="00713B53" w:rsidRPr="00713B53" w:rsidRDefault="00713B53" w:rsidP="00713B53">
            <w:pPr>
              <w:pStyle w:val="TableParagraph"/>
              <w:spacing w:before="119"/>
              <w:ind w:left="99"/>
              <w:jc w:val="center"/>
              <w:rPr>
                <w:rFonts w:eastAsia="Times New Roman"/>
                <w:sz w:val="14"/>
                <w:szCs w:val="16"/>
              </w:rPr>
            </w:pPr>
            <w:r w:rsidRPr="00713B53">
              <w:rPr>
                <w:b/>
                <w:color w:val="006FC0"/>
                <w:spacing w:val="-2"/>
                <w:sz w:val="14"/>
                <w:szCs w:val="16"/>
              </w:rPr>
              <w:t>BAŞLANGIÇ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FF1CC"/>
          </w:tcPr>
          <w:p w14:paraId="124BCB09" w14:textId="77777777" w:rsidR="00713B53" w:rsidRPr="00713B53" w:rsidRDefault="00713B53" w:rsidP="00713B53">
            <w:pPr>
              <w:pStyle w:val="TableParagraph"/>
              <w:spacing w:before="119"/>
              <w:ind w:left="378"/>
              <w:jc w:val="center"/>
              <w:rPr>
                <w:rFonts w:eastAsia="Times New Roman"/>
                <w:sz w:val="14"/>
                <w:szCs w:val="16"/>
              </w:rPr>
            </w:pPr>
            <w:r w:rsidRPr="00713B53">
              <w:rPr>
                <w:b/>
                <w:color w:val="006FC0"/>
                <w:sz w:val="14"/>
                <w:szCs w:val="16"/>
              </w:rPr>
              <w:t>BİTİŞ</w:t>
            </w:r>
          </w:p>
        </w:tc>
        <w:tc>
          <w:tcPr>
            <w:tcW w:w="891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00B8D5A4" w14:textId="77777777" w:rsidR="00713B53" w:rsidRPr="00713B53" w:rsidRDefault="00713B53" w:rsidP="00713B5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4DE89EFD" w14:textId="77777777" w:rsidR="00713B53" w:rsidRPr="00713B53" w:rsidRDefault="00713B53" w:rsidP="00713B53">
            <w:pPr>
              <w:pStyle w:val="TableParagraph"/>
              <w:spacing w:before="119"/>
              <w:ind w:left="99"/>
              <w:jc w:val="center"/>
              <w:rPr>
                <w:rFonts w:eastAsia="Times New Roman"/>
                <w:sz w:val="14"/>
                <w:szCs w:val="16"/>
              </w:rPr>
            </w:pPr>
            <w:r w:rsidRPr="00713B53">
              <w:rPr>
                <w:b/>
                <w:color w:val="006FC0"/>
                <w:spacing w:val="-2"/>
                <w:sz w:val="14"/>
                <w:szCs w:val="16"/>
              </w:rPr>
              <w:t>BAŞLANGIÇ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70282268" w14:textId="77777777" w:rsidR="00713B53" w:rsidRPr="00713B53" w:rsidRDefault="00713B53" w:rsidP="00713B53">
            <w:pPr>
              <w:pStyle w:val="TableParagraph"/>
              <w:spacing w:before="119"/>
              <w:ind w:left="286"/>
              <w:jc w:val="center"/>
              <w:rPr>
                <w:rFonts w:eastAsia="Times New Roman"/>
                <w:sz w:val="14"/>
                <w:szCs w:val="16"/>
              </w:rPr>
            </w:pPr>
            <w:r w:rsidRPr="00713B53">
              <w:rPr>
                <w:b/>
                <w:color w:val="006FC0"/>
                <w:sz w:val="14"/>
                <w:szCs w:val="16"/>
              </w:rPr>
              <w:t>BİTİŞ</w:t>
            </w:r>
          </w:p>
        </w:tc>
        <w:tc>
          <w:tcPr>
            <w:tcW w:w="10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4EBCD48F" w14:textId="77777777" w:rsidR="00713B53" w:rsidRPr="00713B53" w:rsidRDefault="00713B53" w:rsidP="00713B5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3D3357A1" w14:textId="77777777" w:rsidR="00713B53" w:rsidRPr="00713B53" w:rsidRDefault="00713B53" w:rsidP="00713B53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75B5819E" w14:textId="77777777" w:rsidR="00713B53" w:rsidRPr="00713B53" w:rsidRDefault="00713B53" w:rsidP="00713B53">
            <w:pPr>
              <w:pStyle w:val="TableParagraph"/>
              <w:spacing w:before="119"/>
              <w:rPr>
                <w:rFonts w:eastAsia="Times New Roman"/>
                <w:sz w:val="14"/>
                <w:szCs w:val="16"/>
              </w:rPr>
            </w:pPr>
            <w:r w:rsidRPr="00713B53">
              <w:rPr>
                <w:b/>
                <w:color w:val="006FC0"/>
                <w:spacing w:val="-2"/>
                <w:sz w:val="14"/>
                <w:szCs w:val="16"/>
              </w:rPr>
              <w:t>BAŞLANGIÇ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4F3A8B33" w14:textId="77777777" w:rsidR="00713B53" w:rsidRPr="00713B53" w:rsidRDefault="00713B53" w:rsidP="00713B53">
            <w:pPr>
              <w:pStyle w:val="TableParagraph"/>
              <w:spacing w:before="119"/>
              <w:ind w:left="287"/>
              <w:jc w:val="center"/>
              <w:rPr>
                <w:rFonts w:eastAsia="Times New Roman"/>
                <w:sz w:val="14"/>
                <w:szCs w:val="16"/>
              </w:rPr>
            </w:pPr>
            <w:r w:rsidRPr="00713B53">
              <w:rPr>
                <w:b/>
                <w:color w:val="006FC0"/>
                <w:sz w:val="14"/>
                <w:szCs w:val="16"/>
              </w:rPr>
              <w:t>BİTİŞ</w:t>
            </w:r>
          </w:p>
        </w:tc>
      </w:tr>
      <w:tr w:rsidR="00713B53" w14:paraId="0FA56816" w14:textId="77777777" w:rsidTr="00713B53">
        <w:trPr>
          <w:trHeight w:hRule="exact" w:val="598"/>
        </w:trPr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203B40C9" w14:textId="77777777" w:rsidR="00713B53" w:rsidRPr="00713B53" w:rsidRDefault="00713B53" w:rsidP="00713B53">
            <w:pPr>
              <w:pStyle w:val="TableParagraph"/>
              <w:spacing w:before="11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1C312C20" w14:textId="77777777" w:rsidR="00713B53" w:rsidRPr="00713B53" w:rsidRDefault="00713B53" w:rsidP="00713B53">
            <w:pPr>
              <w:pStyle w:val="TableParagraph"/>
              <w:ind w:left="248"/>
              <w:jc w:val="center"/>
              <w:rPr>
                <w:rFonts w:eastAsia="Times New Roman"/>
                <w:sz w:val="16"/>
                <w:szCs w:val="16"/>
              </w:rPr>
            </w:pPr>
            <w:r w:rsidRPr="00713B53">
              <w:rPr>
                <w:spacing w:val="-1"/>
                <w:sz w:val="16"/>
                <w:szCs w:val="16"/>
              </w:rPr>
              <w:t>16.07.2024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FF1CC"/>
          </w:tcPr>
          <w:p w14:paraId="25767795" w14:textId="77777777" w:rsidR="00713B53" w:rsidRPr="00713B53" w:rsidRDefault="00713B53" w:rsidP="00713B53">
            <w:pPr>
              <w:pStyle w:val="TableParagraph"/>
              <w:spacing w:before="11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4CD64C32" w14:textId="77777777" w:rsidR="00713B53" w:rsidRPr="00713B53" w:rsidRDefault="00713B53" w:rsidP="00713B53">
            <w:pPr>
              <w:pStyle w:val="TableParagraph"/>
              <w:ind w:left="105"/>
              <w:jc w:val="center"/>
              <w:rPr>
                <w:rFonts w:eastAsia="Times New Roman"/>
                <w:sz w:val="16"/>
                <w:szCs w:val="16"/>
              </w:rPr>
            </w:pPr>
            <w:r w:rsidRPr="00713B53">
              <w:rPr>
                <w:spacing w:val="-1"/>
                <w:sz w:val="16"/>
                <w:szCs w:val="16"/>
              </w:rPr>
              <w:t>26.07.2024</w:t>
            </w:r>
          </w:p>
        </w:tc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0A4EBA96" w14:textId="77777777" w:rsidR="00713B53" w:rsidRPr="00713B53" w:rsidRDefault="00713B53" w:rsidP="00713B53">
            <w:pPr>
              <w:pStyle w:val="TableParagraph"/>
              <w:spacing w:before="11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0958BB7A" w14:textId="4343DF27" w:rsidR="00713B53" w:rsidRPr="00713B53" w:rsidRDefault="00713B53" w:rsidP="00713B53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 w:rsidRPr="00713B53">
              <w:rPr>
                <w:spacing w:val="-1"/>
                <w:sz w:val="16"/>
                <w:szCs w:val="16"/>
              </w:rPr>
              <w:t>05.08.2024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FF1CC"/>
          </w:tcPr>
          <w:p w14:paraId="2C1CE687" w14:textId="77777777" w:rsidR="00713B53" w:rsidRPr="00713B53" w:rsidRDefault="00713B53" w:rsidP="00713B53">
            <w:pPr>
              <w:pStyle w:val="TableParagraph"/>
              <w:spacing w:before="11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6BC48D27" w14:textId="77777777" w:rsidR="00713B53" w:rsidRPr="00713B53" w:rsidRDefault="00713B53" w:rsidP="00713B53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 w:rsidRPr="00713B53">
              <w:rPr>
                <w:spacing w:val="-1"/>
                <w:sz w:val="16"/>
                <w:szCs w:val="16"/>
              </w:rPr>
              <w:t>09.08.2024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6E67EF47" w14:textId="77777777" w:rsidR="00713B53" w:rsidRPr="00713B53" w:rsidRDefault="00713B53" w:rsidP="00713B53">
            <w:pPr>
              <w:pStyle w:val="TableParagraph"/>
              <w:spacing w:before="11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24535607" w14:textId="77777777" w:rsidR="00713B53" w:rsidRPr="00713B53" w:rsidRDefault="00713B53" w:rsidP="00713B53">
            <w:pPr>
              <w:pStyle w:val="TableParagraph"/>
              <w:ind w:left="94"/>
              <w:jc w:val="center"/>
              <w:rPr>
                <w:rFonts w:eastAsia="Times New Roman"/>
                <w:sz w:val="16"/>
                <w:szCs w:val="16"/>
              </w:rPr>
            </w:pPr>
            <w:r w:rsidRPr="00713B53">
              <w:rPr>
                <w:spacing w:val="-1"/>
                <w:sz w:val="16"/>
                <w:szCs w:val="16"/>
              </w:rPr>
              <w:t>16.08.2024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2C181F4A" w14:textId="77777777" w:rsidR="00713B53" w:rsidRPr="00713B53" w:rsidRDefault="00713B53" w:rsidP="00713B53">
            <w:pPr>
              <w:pStyle w:val="TableParagraph"/>
              <w:spacing w:before="11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34751E12" w14:textId="77777777" w:rsidR="00713B53" w:rsidRPr="00713B53" w:rsidRDefault="00713B53" w:rsidP="00713B53">
            <w:pPr>
              <w:pStyle w:val="TableParagraph"/>
              <w:ind w:left="248"/>
              <w:jc w:val="center"/>
              <w:rPr>
                <w:rFonts w:eastAsia="Times New Roman"/>
                <w:sz w:val="16"/>
                <w:szCs w:val="16"/>
              </w:rPr>
            </w:pPr>
            <w:r w:rsidRPr="00713B53">
              <w:rPr>
                <w:spacing w:val="-1"/>
                <w:sz w:val="16"/>
                <w:szCs w:val="16"/>
              </w:rPr>
              <w:t>19.08.2024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0C0F5742" w14:textId="77777777" w:rsidR="00713B53" w:rsidRPr="00713B53" w:rsidRDefault="00713B53" w:rsidP="00713B53">
            <w:pPr>
              <w:pStyle w:val="TableParagraph"/>
              <w:spacing w:before="11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439333BA" w14:textId="77777777" w:rsidR="00713B53" w:rsidRPr="00713B53" w:rsidRDefault="00713B53" w:rsidP="00713B53">
            <w:pPr>
              <w:pStyle w:val="TableParagraph"/>
              <w:ind w:left="104"/>
              <w:jc w:val="center"/>
              <w:rPr>
                <w:rFonts w:eastAsia="Times New Roman"/>
                <w:sz w:val="16"/>
                <w:szCs w:val="16"/>
              </w:rPr>
            </w:pPr>
            <w:r w:rsidRPr="00713B53">
              <w:rPr>
                <w:spacing w:val="-1"/>
                <w:sz w:val="16"/>
                <w:szCs w:val="16"/>
              </w:rPr>
              <w:t>22.08.2024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01343B9E" w14:textId="77777777" w:rsidR="00713B53" w:rsidRPr="00713B53" w:rsidRDefault="00713B53" w:rsidP="00713B53">
            <w:pPr>
              <w:pStyle w:val="TableParagraph"/>
              <w:spacing w:before="11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4BDFD618" w14:textId="77777777" w:rsidR="00713B53" w:rsidRPr="00713B53" w:rsidRDefault="00713B53" w:rsidP="00713B53">
            <w:pPr>
              <w:pStyle w:val="TableParagraph"/>
              <w:ind w:left="100"/>
              <w:jc w:val="center"/>
              <w:rPr>
                <w:rFonts w:eastAsia="Times New Roman"/>
                <w:sz w:val="16"/>
                <w:szCs w:val="16"/>
              </w:rPr>
            </w:pPr>
            <w:r w:rsidRPr="00713B53">
              <w:rPr>
                <w:spacing w:val="-1"/>
                <w:sz w:val="16"/>
                <w:szCs w:val="16"/>
              </w:rPr>
              <w:t>23.08.2024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65252B50" w14:textId="77777777" w:rsidR="00713B53" w:rsidRPr="00713B53" w:rsidRDefault="00713B53" w:rsidP="00713B53">
            <w:pPr>
              <w:pStyle w:val="TableParagraph"/>
              <w:spacing w:before="11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5DFB8423" w14:textId="77777777" w:rsidR="00713B53" w:rsidRPr="00713B53" w:rsidRDefault="00713B53" w:rsidP="00713B53">
            <w:pPr>
              <w:pStyle w:val="TableParagraph"/>
              <w:ind w:left="95"/>
              <w:jc w:val="center"/>
              <w:rPr>
                <w:rFonts w:eastAsia="Times New Roman"/>
                <w:sz w:val="16"/>
                <w:szCs w:val="16"/>
              </w:rPr>
            </w:pPr>
            <w:r w:rsidRPr="00713B53">
              <w:rPr>
                <w:spacing w:val="-1"/>
                <w:sz w:val="16"/>
                <w:szCs w:val="16"/>
              </w:rPr>
              <w:t>26.08.2024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15091805" w14:textId="77777777" w:rsidR="00713B53" w:rsidRPr="00713B53" w:rsidRDefault="00713B53" w:rsidP="00713B53">
            <w:pPr>
              <w:pStyle w:val="TableParagraph"/>
              <w:spacing w:before="11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18EB4179" w14:textId="77777777" w:rsidR="00713B53" w:rsidRPr="00713B53" w:rsidRDefault="00713B53" w:rsidP="00713B53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 w:rsidRPr="00713B53">
              <w:rPr>
                <w:spacing w:val="-1"/>
                <w:sz w:val="16"/>
                <w:szCs w:val="16"/>
              </w:rPr>
              <w:t>27.08.2024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14:paraId="143B87A4" w14:textId="77777777" w:rsidR="00713B53" w:rsidRPr="00713B53" w:rsidRDefault="00713B53" w:rsidP="00713B53">
            <w:pPr>
              <w:pStyle w:val="TableParagraph"/>
              <w:spacing w:before="11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4ACF5966" w14:textId="77777777" w:rsidR="00713B53" w:rsidRPr="00713B53" w:rsidRDefault="00713B53" w:rsidP="00713B53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 w:rsidRPr="00713B53">
              <w:rPr>
                <w:spacing w:val="-1"/>
                <w:sz w:val="16"/>
                <w:szCs w:val="16"/>
              </w:rPr>
              <w:t>29.08.2024</w:t>
            </w:r>
          </w:p>
        </w:tc>
      </w:tr>
    </w:tbl>
    <w:p w14:paraId="59F4EBF5" w14:textId="77777777" w:rsidR="00FE4571" w:rsidRDefault="00FE4571">
      <w:pPr>
        <w:pStyle w:val="GvdeMetni"/>
        <w:kinsoku w:val="0"/>
        <w:overflowPunct w:val="0"/>
        <w:spacing w:before="11"/>
        <w:ind w:left="0" w:firstLine="0"/>
        <w:rPr>
          <w:b/>
          <w:bCs/>
          <w:sz w:val="16"/>
          <w:szCs w:val="16"/>
        </w:rPr>
      </w:pPr>
    </w:p>
    <w:p w14:paraId="240CF9E3" w14:textId="77777777" w:rsidR="00854DB5" w:rsidRDefault="00854DB5">
      <w:pPr>
        <w:pStyle w:val="Balk1"/>
        <w:kinsoku w:val="0"/>
        <w:overflowPunct w:val="0"/>
        <w:rPr>
          <w:u w:val="thick"/>
        </w:rPr>
      </w:pPr>
    </w:p>
    <w:p w14:paraId="20DB31D0" w14:textId="77777777" w:rsidR="00662434" w:rsidRPr="00662434" w:rsidRDefault="00662434" w:rsidP="00662434"/>
    <w:p w14:paraId="1412C2D2" w14:textId="77777777" w:rsidR="00FE4571" w:rsidRPr="003E4F8B" w:rsidRDefault="00DE59A0">
      <w:pPr>
        <w:pStyle w:val="Balk1"/>
        <w:kinsoku w:val="0"/>
        <w:overflowPunct w:val="0"/>
        <w:rPr>
          <w:b w:val="0"/>
          <w:bCs w:val="0"/>
          <w:sz w:val="30"/>
          <w:szCs w:val="30"/>
          <w:u w:val="none"/>
        </w:rPr>
      </w:pPr>
      <w:r w:rsidRPr="003E4F8B">
        <w:rPr>
          <w:sz w:val="30"/>
          <w:szCs w:val="30"/>
          <w:u w:val="thick"/>
        </w:rPr>
        <w:t>Yurt İçi-Yurt Dışı</w:t>
      </w:r>
      <w:r w:rsidR="003E4F8B" w:rsidRPr="003E4F8B">
        <w:rPr>
          <w:sz w:val="30"/>
          <w:szCs w:val="30"/>
          <w:u w:val="thick"/>
        </w:rPr>
        <w:t xml:space="preserve"> </w:t>
      </w:r>
      <w:r w:rsidRPr="003E4F8B">
        <w:rPr>
          <w:sz w:val="30"/>
          <w:szCs w:val="30"/>
          <w:u w:val="thick"/>
        </w:rPr>
        <w:t xml:space="preserve">Yatay </w:t>
      </w:r>
      <w:proofErr w:type="gramStart"/>
      <w:r w:rsidRPr="003E4F8B">
        <w:rPr>
          <w:sz w:val="30"/>
          <w:szCs w:val="30"/>
          <w:u w:val="thick"/>
        </w:rPr>
        <w:t xml:space="preserve">Geçiş </w:t>
      </w:r>
      <w:r w:rsidR="003E4F8B" w:rsidRPr="003E4F8B">
        <w:rPr>
          <w:sz w:val="30"/>
          <w:szCs w:val="30"/>
          <w:u w:val="thick"/>
        </w:rPr>
        <w:t xml:space="preserve"> </w:t>
      </w:r>
      <w:r w:rsidR="00854DB5" w:rsidRPr="003E4F8B">
        <w:rPr>
          <w:sz w:val="30"/>
          <w:szCs w:val="30"/>
          <w:u w:val="thick"/>
        </w:rPr>
        <w:t>Kesin</w:t>
      </w:r>
      <w:proofErr w:type="gramEnd"/>
      <w:r w:rsidR="00854DB5" w:rsidRPr="003E4F8B">
        <w:rPr>
          <w:sz w:val="30"/>
          <w:szCs w:val="30"/>
          <w:u w:val="thick"/>
        </w:rPr>
        <w:t xml:space="preserve"> Kayıt</w:t>
      </w:r>
      <w:r w:rsidR="00FE4571" w:rsidRPr="003E4F8B">
        <w:rPr>
          <w:spacing w:val="-16"/>
          <w:sz w:val="30"/>
          <w:szCs w:val="30"/>
          <w:u w:val="thick"/>
        </w:rPr>
        <w:t xml:space="preserve"> </w:t>
      </w:r>
      <w:r w:rsidR="00FE4571" w:rsidRPr="003E4F8B">
        <w:rPr>
          <w:spacing w:val="1"/>
          <w:sz w:val="30"/>
          <w:szCs w:val="30"/>
          <w:u w:val="thick"/>
        </w:rPr>
        <w:t>İçin</w:t>
      </w:r>
      <w:r w:rsidR="00FE4571" w:rsidRPr="003E4F8B">
        <w:rPr>
          <w:spacing w:val="-16"/>
          <w:sz w:val="30"/>
          <w:szCs w:val="30"/>
          <w:u w:val="thick"/>
        </w:rPr>
        <w:t xml:space="preserve"> </w:t>
      </w:r>
      <w:r w:rsidR="00FE4571" w:rsidRPr="003E4F8B">
        <w:rPr>
          <w:sz w:val="30"/>
          <w:szCs w:val="30"/>
          <w:u w:val="thick"/>
        </w:rPr>
        <w:t>Gerekli</w:t>
      </w:r>
      <w:r w:rsidR="00FE4571" w:rsidRPr="003E4F8B">
        <w:rPr>
          <w:spacing w:val="-12"/>
          <w:sz w:val="30"/>
          <w:szCs w:val="30"/>
          <w:u w:val="thick"/>
        </w:rPr>
        <w:t xml:space="preserve"> </w:t>
      </w:r>
      <w:r w:rsidR="00FE4571" w:rsidRPr="003E4F8B">
        <w:rPr>
          <w:sz w:val="30"/>
          <w:szCs w:val="30"/>
          <w:u w:val="thick"/>
        </w:rPr>
        <w:t>Belgeler</w:t>
      </w:r>
      <w:r w:rsidR="00FE4571" w:rsidRPr="003E4F8B">
        <w:rPr>
          <w:sz w:val="30"/>
          <w:szCs w:val="30"/>
          <w:u w:val="none"/>
        </w:rPr>
        <w:t>:</w:t>
      </w:r>
    </w:p>
    <w:p w14:paraId="2EC8A5FE" w14:textId="77777777" w:rsidR="00FF7AA6" w:rsidRPr="00781059" w:rsidRDefault="00FF7AA6" w:rsidP="00FF7AA6">
      <w:pPr>
        <w:numPr>
          <w:ilvl w:val="0"/>
          <w:numId w:val="3"/>
        </w:numPr>
        <w:rPr>
          <w:b/>
          <w:spacing w:val="-2"/>
        </w:rPr>
      </w:pPr>
      <w:r>
        <w:rPr>
          <w:spacing w:val="-2"/>
        </w:rPr>
        <w:t xml:space="preserve">Öğrenci Belgesi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781059">
        <w:rPr>
          <w:b/>
          <w:spacing w:val="-2"/>
        </w:rPr>
        <w:t>Islak İmzalı veya e devletten belgenin asıl çıktısı olmalıdır.</w:t>
      </w:r>
    </w:p>
    <w:p w14:paraId="6294C17C" w14:textId="77777777" w:rsidR="00FE4571" w:rsidRPr="00781059" w:rsidRDefault="00FE4571" w:rsidP="00C674CA">
      <w:pPr>
        <w:pStyle w:val="GvdeMetni"/>
        <w:numPr>
          <w:ilvl w:val="0"/>
          <w:numId w:val="3"/>
        </w:numPr>
        <w:tabs>
          <w:tab w:val="left" w:pos="397"/>
        </w:tabs>
        <w:kinsoku w:val="0"/>
        <w:overflowPunct w:val="0"/>
        <w:spacing w:before="152"/>
        <w:ind w:hanging="283"/>
        <w:rPr>
          <w:b/>
        </w:rPr>
      </w:pPr>
      <w:r>
        <w:t>Not</w:t>
      </w:r>
      <w:r>
        <w:rPr>
          <w:spacing w:val="2"/>
        </w:rPr>
        <w:t xml:space="preserve"> </w:t>
      </w:r>
      <w:r>
        <w:t>Durum</w:t>
      </w:r>
      <w:r>
        <w:rPr>
          <w:spacing w:val="-7"/>
        </w:rPr>
        <w:t xml:space="preserve"> </w:t>
      </w:r>
      <w:r>
        <w:t>Belgesi</w:t>
      </w:r>
      <w:r>
        <w:rPr>
          <w:spacing w:val="-6"/>
        </w:rPr>
        <w:t xml:space="preserve"> </w:t>
      </w:r>
      <w:r>
        <w:t>(Transkript)</w:t>
      </w:r>
      <w:r w:rsidR="00854DB5">
        <w:tab/>
      </w:r>
      <w:r w:rsidR="00854DB5">
        <w:tab/>
      </w:r>
      <w:r w:rsidR="00854DB5" w:rsidRPr="00781059">
        <w:rPr>
          <w:b/>
        </w:rPr>
        <w:t>Islak İmzalı ve</w:t>
      </w:r>
      <w:r w:rsidR="00C674CA" w:rsidRPr="00781059">
        <w:rPr>
          <w:b/>
        </w:rPr>
        <w:t>ya</w:t>
      </w:r>
      <w:r w:rsidR="00854DB5" w:rsidRPr="00781059">
        <w:rPr>
          <w:b/>
        </w:rPr>
        <w:t xml:space="preserve"> e imzalı </w:t>
      </w:r>
      <w:r w:rsidR="00781059" w:rsidRPr="00781059">
        <w:rPr>
          <w:b/>
        </w:rPr>
        <w:t>belgenin a</w:t>
      </w:r>
      <w:r w:rsidR="00C674CA" w:rsidRPr="00781059">
        <w:rPr>
          <w:b/>
        </w:rPr>
        <w:t>sılı</w:t>
      </w:r>
      <w:r w:rsidR="00854DB5" w:rsidRPr="00781059">
        <w:rPr>
          <w:b/>
        </w:rPr>
        <w:t xml:space="preserve"> olmalıdır.</w:t>
      </w:r>
    </w:p>
    <w:p w14:paraId="7FCFA56F" w14:textId="77777777" w:rsidR="00781059" w:rsidRPr="00781059" w:rsidRDefault="00FE4571" w:rsidP="00854DB5">
      <w:pPr>
        <w:pStyle w:val="GvdeMetni"/>
        <w:numPr>
          <w:ilvl w:val="0"/>
          <w:numId w:val="3"/>
        </w:numPr>
        <w:tabs>
          <w:tab w:val="left" w:pos="397"/>
        </w:tabs>
        <w:kinsoku w:val="0"/>
        <w:overflowPunct w:val="0"/>
        <w:spacing w:line="242" w:lineRule="auto"/>
        <w:ind w:right="112"/>
        <w:rPr>
          <w:spacing w:val="-1"/>
        </w:rPr>
      </w:pPr>
      <w:r>
        <w:rPr>
          <w:spacing w:val="-2"/>
        </w:rPr>
        <w:t>Disiplin</w:t>
      </w:r>
      <w:r>
        <w:rPr>
          <w:spacing w:val="26"/>
        </w:rPr>
        <w:t xml:space="preserve"> </w:t>
      </w:r>
      <w:r>
        <w:t>cezası</w:t>
      </w:r>
      <w:r>
        <w:rPr>
          <w:spacing w:val="21"/>
        </w:rPr>
        <w:t xml:space="preserve"> </w:t>
      </w:r>
      <w:r>
        <w:rPr>
          <w:spacing w:val="-2"/>
        </w:rPr>
        <w:t>almadığına</w:t>
      </w:r>
      <w:r>
        <w:rPr>
          <w:spacing w:val="25"/>
        </w:rPr>
        <w:t xml:space="preserve"> </w:t>
      </w:r>
      <w:r>
        <w:rPr>
          <w:spacing w:val="-1"/>
        </w:rPr>
        <w:t>dair</w:t>
      </w:r>
      <w:r>
        <w:rPr>
          <w:spacing w:val="27"/>
        </w:rPr>
        <w:t xml:space="preserve"> </w:t>
      </w:r>
      <w:r>
        <w:rPr>
          <w:spacing w:val="-1"/>
        </w:rPr>
        <w:t>belge</w:t>
      </w:r>
      <w:r>
        <w:rPr>
          <w:spacing w:val="31"/>
        </w:rPr>
        <w:t xml:space="preserve"> </w:t>
      </w:r>
      <w:r w:rsidR="00C674CA">
        <w:rPr>
          <w:spacing w:val="31"/>
        </w:rPr>
        <w:tab/>
      </w:r>
      <w:r w:rsidR="00781059" w:rsidRPr="00781059">
        <w:rPr>
          <w:b/>
          <w:spacing w:val="-1"/>
        </w:rPr>
        <w:t>Islak İmzalı veya e imzalı belgenin asılı olmalıdır</w:t>
      </w:r>
      <w:r w:rsidR="00781059" w:rsidRPr="00854DB5">
        <w:rPr>
          <w:spacing w:val="-1"/>
        </w:rPr>
        <w:t>.</w:t>
      </w:r>
    </w:p>
    <w:p w14:paraId="5C0A8909" w14:textId="77777777" w:rsidR="00FE4571" w:rsidRPr="00854DB5" w:rsidRDefault="00FE4571" w:rsidP="00781059">
      <w:pPr>
        <w:pStyle w:val="GvdeMetni"/>
        <w:tabs>
          <w:tab w:val="left" w:pos="397"/>
        </w:tabs>
        <w:kinsoku w:val="0"/>
        <w:overflowPunct w:val="0"/>
        <w:spacing w:line="242" w:lineRule="auto"/>
        <w:ind w:left="396" w:right="112" w:firstLine="0"/>
        <w:rPr>
          <w:spacing w:val="-1"/>
        </w:rPr>
      </w:pPr>
      <w:r w:rsidRPr="00781059">
        <w:rPr>
          <w:i/>
          <w:spacing w:val="-1"/>
          <w:sz w:val="22"/>
        </w:rPr>
        <w:t>(Transkriptte</w:t>
      </w:r>
      <w:r w:rsidRPr="00781059">
        <w:rPr>
          <w:i/>
          <w:spacing w:val="25"/>
          <w:sz w:val="22"/>
        </w:rPr>
        <w:t xml:space="preserve"> </w:t>
      </w:r>
      <w:r w:rsidRPr="00781059">
        <w:rPr>
          <w:i/>
          <w:spacing w:val="-2"/>
          <w:sz w:val="22"/>
        </w:rPr>
        <w:t>disiplin</w:t>
      </w:r>
      <w:r w:rsidRPr="00781059">
        <w:rPr>
          <w:i/>
          <w:spacing w:val="26"/>
          <w:sz w:val="22"/>
        </w:rPr>
        <w:t xml:space="preserve"> </w:t>
      </w:r>
      <w:r w:rsidRPr="00781059">
        <w:rPr>
          <w:i/>
          <w:sz w:val="22"/>
        </w:rPr>
        <w:t>cezası</w:t>
      </w:r>
      <w:r w:rsidRPr="00781059">
        <w:rPr>
          <w:i/>
          <w:spacing w:val="17"/>
          <w:sz w:val="22"/>
        </w:rPr>
        <w:t xml:space="preserve"> </w:t>
      </w:r>
      <w:r w:rsidRPr="00781059">
        <w:rPr>
          <w:i/>
          <w:spacing w:val="-1"/>
          <w:sz w:val="22"/>
        </w:rPr>
        <w:t>alınmadığına</w:t>
      </w:r>
      <w:r w:rsidRPr="00781059">
        <w:rPr>
          <w:i/>
          <w:spacing w:val="25"/>
          <w:sz w:val="22"/>
        </w:rPr>
        <w:t xml:space="preserve"> </w:t>
      </w:r>
      <w:r w:rsidRPr="00781059">
        <w:rPr>
          <w:i/>
          <w:spacing w:val="-2"/>
          <w:sz w:val="22"/>
        </w:rPr>
        <w:t>dair</w:t>
      </w:r>
      <w:r w:rsidRPr="00781059">
        <w:rPr>
          <w:i/>
          <w:spacing w:val="32"/>
          <w:sz w:val="22"/>
        </w:rPr>
        <w:t xml:space="preserve"> </w:t>
      </w:r>
      <w:r w:rsidRPr="00781059">
        <w:rPr>
          <w:i/>
          <w:spacing w:val="-4"/>
          <w:sz w:val="22"/>
        </w:rPr>
        <w:t>bir</w:t>
      </w:r>
      <w:r w:rsidRPr="00781059">
        <w:rPr>
          <w:i/>
          <w:spacing w:val="32"/>
          <w:sz w:val="22"/>
        </w:rPr>
        <w:t xml:space="preserve"> </w:t>
      </w:r>
      <w:r w:rsidRPr="00781059">
        <w:rPr>
          <w:i/>
          <w:spacing w:val="-1"/>
          <w:sz w:val="22"/>
        </w:rPr>
        <w:t>ibare</w:t>
      </w:r>
      <w:r w:rsidRPr="00781059">
        <w:rPr>
          <w:i/>
          <w:spacing w:val="30"/>
          <w:sz w:val="22"/>
        </w:rPr>
        <w:t xml:space="preserve"> </w:t>
      </w:r>
      <w:r w:rsidRPr="00781059">
        <w:rPr>
          <w:i/>
          <w:spacing w:val="-2"/>
          <w:sz w:val="22"/>
        </w:rPr>
        <w:t>var</w:t>
      </w:r>
      <w:r w:rsidRPr="00781059">
        <w:rPr>
          <w:i/>
          <w:spacing w:val="32"/>
          <w:sz w:val="22"/>
        </w:rPr>
        <w:t xml:space="preserve"> </w:t>
      </w:r>
      <w:r w:rsidRPr="00781059">
        <w:rPr>
          <w:i/>
          <w:spacing w:val="-3"/>
          <w:sz w:val="22"/>
        </w:rPr>
        <w:t>ise</w:t>
      </w:r>
      <w:r w:rsidRPr="00781059">
        <w:rPr>
          <w:i/>
          <w:spacing w:val="100"/>
          <w:sz w:val="22"/>
        </w:rPr>
        <w:t xml:space="preserve"> </w:t>
      </w:r>
      <w:r w:rsidRPr="00781059">
        <w:rPr>
          <w:i/>
          <w:spacing w:val="-1"/>
          <w:sz w:val="22"/>
        </w:rPr>
        <w:t>transkript</w:t>
      </w:r>
      <w:r w:rsidRPr="00781059">
        <w:rPr>
          <w:i/>
          <w:spacing w:val="8"/>
          <w:sz w:val="22"/>
        </w:rPr>
        <w:t xml:space="preserve"> </w:t>
      </w:r>
      <w:r w:rsidRPr="00781059">
        <w:rPr>
          <w:i/>
          <w:spacing w:val="-3"/>
          <w:sz w:val="22"/>
        </w:rPr>
        <w:t>bu</w:t>
      </w:r>
      <w:r w:rsidRPr="00781059">
        <w:rPr>
          <w:i/>
          <w:spacing w:val="2"/>
          <w:sz w:val="22"/>
        </w:rPr>
        <w:t xml:space="preserve"> </w:t>
      </w:r>
      <w:r w:rsidRPr="00781059">
        <w:rPr>
          <w:i/>
          <w:spacing w:val="-2"/>
          <w:sz w:val="22"/>
        </w:rPr>
        <w:t>belge</w:t>
      </w:r>
      <w:r w:rsidRPr="00781059">
        <w:rPr>
          <w:i/>
          <w:spacing w:val="7"/>
          <w:sz w:val="22"/>
        </w:rPr>
        <w:t xml:space="preserve"> </w:t>
      </w:r>
      <w:r w:rsidRPr="00781059">
        <w:rPr>
          <w:i/>
          <w:spacing w:val="-2"/>
          <w:sz w:val="22"/>
        </w:rPr>
        <w:t>yerine</w:t>
      </w:r>
      <w:r w:rsidRPr="00781059">
        <w:rPr>
          <w:i/>
          <w:spacing w:val="1"/>
          <w:sz w:val="22"/>
        </w:rPr>
        <w:t xml:space="preserve"> </w:t>
      </w:r>
      <w:r w:rsidRPr="00781059">
        <w:rPr>
          <w:i/>
          <w:spacing w:val="-1"/>
          <w:sz w:val="22"/>
        </w:rPr>
        <w:t>geçerlidir)</w:t>
      </w:r>
      <w:r w:rsidR="00C674CA">
        <w:rPr>
          <w:spacing w:val="-1"/>
        </w:rPr>
        <w:tab/>
      </w:r>
    </w:p>
    <w:p w14:paraId="1B3805E6" w14:textId="77777777" w:rsidR="00FF7AA6" w:rsidRPr="00662434" w:rsidRDefault="00FD71A0" w:rsidP="00662434">
      <w:pPr>
        <w:pStyle w:val="AralkYok"/>
        <w:numPr>
          <w:ilvl w:val="0"/>
          <w:numId w:val="3"/>
        </w:numPr>
        <w:rPr>
          <w:spacing w:val="-2"/>
        </w:rPr>
      </w:pPr>
      <w:hyperlink r:id="rId5" w:history="1">
        <w:r w:rsidR="00FF7AA6" w:rsidRPr="00662434">
          <w:t xml:space="preserve">Öğrencinin Yatay Geçişine Engel </w:t>
        </w:r>
        <w:r w:rsidR="00662434">
          <w:t xml:space="preserve">                                                                                                                       </w:t>
        </w:r>
        <w:r w:rsidR="00FF7AA6" w:rsidRPr="00662434">
          <w:t>Bir Durumun Olmadığına Dair Belge</w:t>
        </w:r>
      </w:hyperlink>
      <w:r w:rsidR="002861A6" w:rsidRPr="00662434">
        <w:rPr>
          <w:rStyle w:val="Gl"/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2861A6" w:rsidRPr="00662434">
        <w:rPr>
          <w:rStyle w:val="Gl"/>
          <w:rFonts w:ascii="Arial" w:hAnsi="Arial" w:cs="Arial"/>
          <w:bCs/>
          <w:sz w:val="22"/>
          <w:szCs w:val="22"/>
          <w:shd w:val="clear" w:color="auto" w:fill="FFFFFF"/>
        </w:rPr>
        <w:tab/>
      </w:r>
      <w:r w:rsidR="002861A6" w:rsidRPr="00662434">
        <w:rPr>
          <w:b/>
        </w:rPr>
        <w:t>Islak İmzalı veya e imzalı belgenin asılı olmalıdır.</w:t>
      </w:r>
    </w:p>
    <w:p w14:paraId="4F47040C" w14:textId="77777777" w:rsidR="00804F99" w:rsidRDefault="009A2328">
      <w:pPr>
        <w:pStyle w:val="GvdeMetni"/>
        <w:numPr>
          <w:ilvl w:val="0"/>
          <w:numId w:val="3"/>
        </w:numPr>
        <w:tabs>
          <w:tab w:val="left" w:pos="397"/>
        </w:tabs>
        <w:kinsoku w:val="0"/>
        <w:overflowPunct w:val="0"/>
        <w:spacing w:line="275" w:lineRule="exact"/>
        <w:ind w:hanging="283"/>
        <w:rPr>
          <w:spacing w:val="-2"/>
        </w:rPr>
      </w:pPr>
      <w:r>
        <w:rPr>
          <w:spacing w:val="-2"/>
        </w:rPr>
        <w:t xml:space="preserve">4,5x6 cm vesikalık foto </w:t>
      </w:r>
      <w:r w:rsidR="003050BD">
        <w:rPr>
          <w:spacing w:val="-2"/>
        </w:rPr>
        <w:tab/>
      </w:r>
      <w:r w:rsidR="003050BD">
        <w:rPr>
          <w:spacing w:val="-2"/>
        </w:rPr>
        <w:tab/>
      </w:r>
      <w:r w:rsidR="00DF1ADF">
        <w:rPr>
          <w:spacing w:val="-2"/>
        </w:rPr>
        <w:tab/>
      </w:r>
      <w:r w:rsidR="003050BD">
        <w:rPr>
          <w:spacing w:val="-2"/>
        </w:rPr>
        <w:t xml:space="preserve">6 Adet </w:t>
      </w:r>
      <w:r>
        <w:rPr>
          <w:spacing w:val="-2"/>
        </w:rPr>
        <w:t>( Son 1 ay içerisinde çekilmiş olmalı)</w:t>
      </w:r>
    </w:p>
    <w:p w14:paraId="727322BD" w14:textId="77777777" w:rsidR="00C674CA" w:rsidRPr="009A2328" w:rsidRDefault="00C674CA" w:rsidP="009A2328">
      <w:pPr>
        <w:pStyle w:val="GvdeMetni"/>
        <w:numPr>
          <w:ilvl w:val="0"/>
          <w:numId w:val="3"/>
        </w:numPr>
        <w:tabs>
          <w:tab w:val="left" w:pos="397"/>
        </w:tabs>
        <w:kinsoku w:val="0"/>
        <w:overflowPunct w:val="0"/>
        <w:spacing w:line="275" w:lineRule="exact"/>
        <w:ind w:hanging="283"/>
        <w:rPr>
          <w:spacing w:val="-2"/>
        </w:rPr>
      </w:pPr>
      <w:r w:rsidRPr="009A2328">
        <w:rPr>
          <w:spacing w:val="-1"/>
        </w:rPr>
        <w:t>ÖSYS/YKS</w:t>
      </w:r>
      <w:r w:rsidRPr="009A2328">
        <w:rPr>
          <w:spacing w:val="3"/>
        </w:rPr>
        <w:t xml:space="preserve"> </w:t>
      </w:r>
      <w:r w:rsidR="00DF1ADF">
        <w:rPr>
          <w:spacing w:val="3"/>
        </w:rPr>
        <w:t xml:space="preserve">Yerleştirme </w:t>
      </w:r>
      <w:r w:rsidRPr="009A2328">
        <w:rPr>
          <w:spacing w:val="-1"/>
        </w:rPr>
        <w:t>Sonuç</w:t>
      </w:r>
      <w:r w:rsidRPr="009A2328">
        <w:rPr>
          <w:spacing w:val="1"/>
        </w:rPr>
        <w:t xml:space="preserve"> </w:t>
      </w:r>
      <w:r w:rsidRPr="009A2328">
        <w:rPr>
          <w:spacing w:val="-1"/>
        </w:rPr>
        <w:t>Belgesi</w:t>
      </w:r>
      <w:r w:rsidR="00804F99" w:rsidRPr="009A2328">
        <w:rPr>
          <w:spacing w:val="-1"/>
        </w:rPr>
        <w:tab/>
        <w:t>Bilgisayar çıktısı olmalıdır.</w:t>
      </w:r>
    </w:p>
    <w:p w14:paraId="46089975" w14:textId="77777777" w:rsidR="00F2710E" w:rsidRPr="009A2328" w:rsidRDefault="00C674CA" w:rsidP="009A2328">
      <w:pPr>
        <w:pStyle w:val="GvdeMetni"/>
        <w:numPr>
          <w:ilvl w:val="0"/>
          <w:numId w:val="3"/>
        </w:numPr>
        <w:tabs>
          <w:tab w:val="left" w:pos="397"/>
        </w:tabs>
        <w:kinsoku w:val="0"/>
        <w:overflowPunct w:val="0"/>
        <w:spacing w:line="275" w:lineRule="exact"/>
        <w:ind w:hanging="283"/>
        <w:rPr>
          <w:spacing w:val="-2"/>
        </w:rPr>
      </w:pPr>
      <w:r w:rsidRPr="009A2328">
        <w:rPr>
          <w:spacing w:val="-1"/>
        </w:rPr>
        <w:t>Ders</w:t>
      </w:r>
      <w:r w:rsidRPr="009A2328">
        <w:rPr>
          <w:spacing w:val="5"/>
        </w:rPr>
        <w:t xml:space="preserve"> </w:t>
      </w:r>
      <w:r w:rsidRPr="009A2328">
        <w:rPr>
          <w:spacing w:val="-1"/>
        </w:rPr>
        <w:t xml:space="preserve">içerikleri </w:t>
      </w:r>
      <w:r w:rsidR="00F2710E" w:rsidRPr="009A2328">
        <w:rPr>
          <w:spacing w:val="-1"/>
        </w:rPr>
        <w:tab/>
      </w:r>
      <w:r w:rsidR="00F2710E" w:rsidRPr="009A2328">
        <w:rPr>
          <w:spacing w:val="-1"/>
        </w:rPr>
        <w:tab/>
      </w:r>
      <w:r w:rsidR="00F2710E" w:rsidRPr="009A2328">
        <w:rPr>
          <w:spacing w:val="-1"/>
        </w:rPr>
        <w:tab/>
      </w:r>
      <w:r w:rsidR="00DF1ADF">
        <w:rPr>
          <w:spacing w:val="-1"/>
        </w:rPr>
        <w:tab/>
      </w:r>
      <w:r w:rsidR="00F2710E" w:rsidRPr="009A2328">
        <w:rPr>
          <w:spacing w:val="-1"/>
        </w:rPr>
        <w:t>Bilgisayar çıktısı</w:t>
      </w:r>
      <w:r w:rsidR="00FF7AA6" w:rsidRPr="009A2328">
        <w:rPr>
          <w:spacing w:val="-1"/>
        </w:rPr>
        <w:t xml:space="preserve"> olmalıdır</w:t>
      </w:r>
      <w:r w:rsidR="003E4F8B" w:rsidRPr="009A2328">
        <w:rPr>
          <w:spacing w:val="-1"/>
        </w:rPr>
        <w:t>.</w:t>
      </w:r>
    </w:p>
    <w:p w14:paraId="52F3ED74" w14:textId="77777777" w:rsidR="00C674CA" w:rsidRPr="009A2328" w:rsidRDefault="00C674CA" w:rsidP="009A2328">
      <w:pPr>
        <w:pStyle w:val="GvdeMetni"/>
        <w:numPr>
          <w:ilvl w:val="0"/>
          <w:numId w:val="3"/>
        </w:numPr>
        <w:tabs>
          <w:tab w:val="left" w:pos="397"/>
        </w:tabs>
        <w:kinsoku w:val="0"/>
        <w:overflowPunct w:val="0"/>
        <w:spacing w:line="275" w:lineRule="exact"/>
        <w:ind w:hanging="283"/>
        <w:rPr>
          <w:spacing w:val="-2"/>
        </w:rPr>
      </w:pPr>
      <w:r w:rsidRPr="009A2328">
        <w:rPr>
          <w:spacing w:val="-1"/>
        </w:rPr>
        <w:t>Öğretim</w:t>
      </w:r>
      <w:r w:rsidRPr="009A2328">
        <w:rPr>
          <w:spacing w:val="-3"/>
        </w:rPr>
        <w:t xml:space="preserve"> </w:t>
      </w:r>
      <w:r w:rsidRPr="009A2328">
        <w:rPr>
          <w:spacing w:val="-1"/>
        </w:rPr>
        <w:t>Planı</w:t>
      </w:r>
      <w:r w:rsidR="00DF1ADF">
        <w:t xml:space="preserve"> </w:t>
      </w:r>
      <w:r w:rsidR="00DF1ADF">
        <w:tab/>
      </w:r>
      <w:r w:rsidR="00DF1ADF">
        <w:tab/>
      </w:r>
      <w:r w:rsidR="00DF1ADF">
        <w:tab/>
      </w:r>
      <w:r w:rsidR="00DF1ADF">
        <w:tab/>
      </w:r>
      <w:r w:rsidR="00F2710E">
        <w:t>Bilgisayar çıktısı</w:t>
      </w:r>
      <w:r w:rsidR="00FF7AA6">
        <w:t xml:space="preserve"> olmalıdır.</w:t>
      </w:r>
    </w:p>
    <w:p w14:paraId="72E94DB5" w14:textId="77777777" w:rsidR="00603E9D" w:rsidRDefault="00603E9D" w:rsidP="003E4F8B">
      <w:pPr>
        <w:pStyle w:val="GvdeMetni"/>
        <w:tabs>
          <w:tab w:val="left" w:pos="397"/>
        </w:tabs>
        <w:kinsoku w:val="0"/>
        <w:overflowPunct w:val="0"/>
        <w:spacing w:line="275" w:lineRule="exact"/>
        <w:ind w:left="113" w:firstLine="0"/>
        <w:rPr>
          <w:spacing w:val="-2"/>
        </w:rPr>
      </w:pPr>
    </w:p>
    <w:p w14:paraId="7B571F66" w14:textId="77777777" w:rsidR="002701A8" w:rsidRDefault="002701A8" w:rsidP="003E4F8B">
      <w:pPr>
        <w:pStyle w:val="GvdeMetni"/>
        <w:tabs>
          <w:tab w:val="left" w:pos="397"/>
        </w:tabs>
        <w:kinsoku w:val="0"/>
        <w:overflowPunct w:val="0"/>
        <w:spacing w:line="275" w:lineRule="exact"/>
        <w:ind w:left="113" w:firstLine="0"/>
        <w:rPr>
          <w:b/>
          <w:spacing w:val="-2"/>
          <w:u w:val="single"/>
        </w:rPr>
      </w:pPr>
      <w:r w:rsidRPr="002701A8">
        <w:rPr>
          <w:b/>
          <w:spacing w:val="-2"/>
          <w:u w:val="single"/>
        </w:rPr>
        <w:t>UYARI</w:t>
      </w:r>
    </w:p>
    <w:p w14:paraId="585C75A1" w14:textId="77777777" w:rsidR="00662434" w:rsidRPr="00662434" w:rsidRDefault="00662434" w:rsidP="003E4F8B">
      <w:pPr>
        <w:pStyle w:val="GvdeMetni"/>
        <w:tabs>
          <w:tab w:val="left" w:pos="397"/>
        </w:tabs>
        <w:kinsoku w:val="0"/>
        <w:overflowPunct w:val="0"/>
        <w:spacing w:line="275" w:lineRule="exact"/>
        <w:ind w:left="113" w:firstLine="0"/>
        <w:rPr>
          <w:b/>
          <w:color w:val="FF0000"/>
          <w:spacing w:val="-2"/>
        </w:rPr>
      </w:pPr>
      <w:r w:rsidRPr="00662434">
        <w:rPr>
          <w:b/>
          <w:color w:val="FF0000"/>
          <w:spacing w:val="-2"/>
        </w:rPr>
        <w:t xml:space="preserve">Kayıt işlemleri öğrencinin kendisi veya noter vekaleti bulunan kişi tarafından </w:t>
      </w:r>
      <w:r w:rsidR="00213712">
        <w:rPr>
          <w:b/>
          <w:color w:val="FF0000"/>
          <w:spacing w:val="-2"/>
        </w:rPr>
        <w:t xml:space="preserve">yüz yüze </w:t>
      </w:r>
      <w:r w:rsidRPr="00662434">
        <w:rPr>
          <w:b/>
          <w:color w:val="FF0000"/>
          <w:spacing w:val="-2"/>
        </w:rPr>
        <w:t>yapılır.</w:t>
      </w:r>
    </w:p>
    <w:p w14:paraId="6E1978C7" w14:textId="77777777" w:rsidR="00603E9D" w:rsidRPr="00603E9D" w:rsidRDefault="00603E9D" w:rsidP="00603E9D">
      <w:pPr>
        <w:pStyle w:val="GvdeMetni"/>
        <w:numPr>
          <w:ilvl w:val="0"/>
          <w:numId w:val="6"/>
        </w:numPr>
        <w:tabs>
          <w:tab w:val="left" w:pos="397"/>
        </w:tabs>
        <w:kinsoku w:val="0"/>
        <w:overflowPunct w:val="0"/>
        <w:spacing w:line="275" w:lineRule="exact"/>
        <w:rPr>
          <w:spacing w:val="-2"/>
          <w:sz w:val="22"/>
          <w:szCs w:val="22"/>
        </w:rPr>
      </w:pPr>
      <w:r w:rsidRPr="00603E9D">
        <w:rPr>
          <w:spacing w:val="-2"/>
          <w:sz w:val="22"/>
          <w:szCs w:val="22"/>
        </w:rPr>
        <w:t>Eksik belge ile kayıt yapılmaz.</w:t>
      </w:r>
    </w:p>
    <w:p w14:paraId="623B5B95" w14:textId="77777777" w:rsidR="003E4F8B" w:rsidRPr="00603E9D" w:rsidRDefault="00603E9D" w:rsidP="00603E9D">
      <w:pPr>
        <w:pStyle w:val="GvdeMetni"/>
        <w:numPr>
          <w:ilvl w:val="0"/>
          <w:numId w:val="6"/>
        </w:numPr>
        <w:tabs>
          <w:tab w:val="left" w:pos="397"/>
        </w:tabs>
        <w:kinsoku w:val="0"/>
        <w:overflowPunct w:val="0"/>
        <w:spacing w:line="275" w:lineRule="exact"/>
        <w:rPr>
          <w:spacing w:val="-2"/>
          <w:sz w:val="22"/>
          <w:szCs w:val="22"/>
        </w:rPr>
      </w:pPr>
      <w:r w:rsidRPr="00603E9D">
        <w:rPr>
          <w:spacing w:val="-2"/>
          <w:sz w:val="22"/>
          <w:szCs w:val="22"/>
        </w:rPr>
        <w:t xml:space="preserve">Kesin kayıt yapabilmeniz için yukarıda istenilen tüm belgeleri eksiksiz </w:t>
      </w:r>
      <w:r w:rsidR="00804F99">
        <w:rPr>
          <w:spacing w:val="-2"/>
          <w:sz w:val="22"/>
          <w:szCs w:val="22"/>
        </w:rPr>
        <w:t xml:space="preserve">yanınızda </w:t>
      </w:r>
      <w:r w:rsidRPr="00603E9D">
        <w:rPr>
          <w:spacing w:val="-2"/>
          <w:sz w:val="22"/>
          <w:szCs w:val="22"/>
        </w:rPr>
        <w:t>getirmeniz gerekmektedir.</w:t>
      </w:r>
    </w:p>
    <w:p w14:paraId="1A35558C" w14:textId="77777777" w:rsidR="00603E9D" w:rsidRPr="00603E9D" w:rsidRDefault="00603E9D" w:rsidP="00603E9D">
      <w:pPr>
        <w:pStyle w:val="GvdeMetni"/>
        <w:numPr>
          <w:ilvl w:val="0"/>
          <w:numId w:val="6"/>
        </w:numPr>
        <w:kinsoku w:val="0"/>
        <w:overflowPunct w:val="0"/>
        <w:ind w:right="112"/>
        <w:rPr>
          <w:spacing w:val="-1"/>
          <w:sz w:val="22"/>
          <w:szCs w:val="22"/>
        </w:rPr>
      </w:pPr>
      <w:r w:rsidRPr="00603E9D">
        <w:rPr>
          <w:spacing w:val="-1"/>
          <w:sz w:val="22"/>
          <w:szCs w:val="22"/>
        </w:rPr>
        <w:t>Öğretim</w:t>
      </w:r>
      <w:r w:rsidRPr="00603E9D">
        <w:rPr>
          <w:spacing w:val="-7"/>
          <w:sz w:val="22"/>
          <w:szCs w:val="22"/>
        </w:rPr>
        <w:t xml:space="preserve"> </w:t>
      </w:r>
      <w:r w:rsidRPr="00603E9D">
        <w:rPr>
          <w:sz w:val="22"/>
          <w:szCs w:val="22"/>
        </w:rPr>
        <w:t>Planı</w:t>
      </w:r>
      <w:r w:rsidRPr="00603E9D">
        <w:rPr>
          <w:spacing w:val="-3"/>
          <w:sz w:val="22"/>
          <w:szCs w:val="22"/>
        </w:rPr>
        <w:t xml:space="preserve"> ve</w:t>
      </w:r>
      <w:r w:rsidRPr="00603E9D">
        <w:rPr>
          <w:spacing w:val="1"/>
          <w:sz w:val="22"/>
          <w:szCs w:val="22"/>
        </w:rPr>
        <w:t xml:space="preserve"> </w:t>
      </w:r>
      <w:r w:rsidRPr="00603E9D">
        <w:rPr>
          <w:spacing w:val="-1"/>
          <w:sz w:val="22"/>
          <w:szCs w:val="22"/>
        </w:rPr>
        <w:t>Ders</w:t>
      </w:r>
      <w:r w:rsidRPr="00603E9D">
        <w:rPr>
          <w:sz w:val="22"/>
          <w:szCs w:val="22"/>
        </w:rPr>
        <w:t xml:space="preserve"> </w:t>
      </w:r>
      <w:r w:rsidRPr="00603E9D">
        <w:rPr>
          <w:spacing w:val="-1"/>
          <w:sz w:val="22"/>
          <w:szCs w:val="22"/>
        </w:rPr>
        <w:t>İçerikleri</w:t>
      </w:r>
      <w:r w:rsidRPr="00603E9D">
        <w:rPr>
          <w:spacing w:val="-3"/>
          <w:sz w:val="22"/>
          <w:szCs w:val="22"/>
        </w:rPr>
        <w:t xml:space="preserve"> </w:t>
      </w:r>
      <w:r w:rsidRPr="00603E9D">
        <w:rPr>
          <w:spacing w:val="-1"/>
          <w:sz w:val="22"/>
          <w:szCs w:val="22"/>
        </w:rPr>
        <w:t>hariç</w:t>
      </w:r>
      <w:r w:rsidRPr="00603E9D">
        <w:rPr>
          <w:spacing w:val="1"/>
          <w:sz w:val="22"/>
          <w:szCs w:val="22"/>
        </w:rPr>
        <w:t xml:space="preserve"> </w:t>
      </w:r>
      <w:r w:rsidRPr="00603E9D">
        <w:rPr>
          <w:spacing w:val="-2"/>
          <w:sz w:val="22"/>
          <w:szCs w:val="22"/>
        </w:rPr>
        <w:t>diğer</w:t>
      </w:r>
      <w:r w:rsidRPr="00603E9D">
        <w:rPr>
          <w:spacing w:val="8"/>
          <w:sz w:val="22"/>
          <w:szCs w:val="22"/>
        </w:rPr>
        <w:t xml:space="preserve"> </w:t>
      </w:r>
      <w:r w:rsidRPr="00603E9D">
        <w:rPr>
          <w:spacing w:val="-1"/>
          <w:sz w:val="22"/>
          <w:szCs w:val="22"/>
        </w:rPr>
        <w:t>belgelerin</w:t>
      </w:r>
      <w:r w:rsidRPr="00603E9D">
        <w:rPr>
          <w:spacing w:val="2"/>
          <w:sz w:val="22"/>
          <w:szCs w:val="22"/>
        </w:rPr>
        <w:t xml:space="preserve"> </w:t>
      </w:r>
      <w:r w:rsidRPr="00603E9D">
        <w:rPr>
          <w:spacing w:val="-1"/>
          <w:sz w:val="22"/>
          <w:szCs w:val="22"/>
        </w:rPr>
        <w:t>ıslak</w:t>
      </w:r>
      <w:r w:rsidRPr="00603E9D">
        <w:rPr>
          <w:spacing w:val="6"/>
          <w:sz w:val="22"/>
          <w:szCs w:val="22"/>
        </w:rPr>
        <w:t xml:space="preserve"> </w:t>
      </w:r>
      <w:r w:rsidRPr="00603E9D">
        <w:rPr>
          <w:spacing w:val="-2"/>
          <w:sz w:val="22"/>
          <w:szCs w:val="22"/>
        </w:rPr>
        <w:t>imzalı,</w:t>
      </w:r>
      <w:r w:rsidRPr="00603E9D">
        <w:rPr>
          <w:spacing w:val="4"/>
          <w:sz w:val="22"/>
          <w:szCs w:val="22"/>
        </w:rPr>
        <w:t xml:space="preserve"> </w:t>
      </w:r>
      <w:r w:rsidRPr="00603E9D">
        <w:rPr>
          <w:sz w:val="22"/>
          <w:szCs w:val="22"/>
        </w:rPr>
        <w:t>e-imzalı</w:t>
      </w:r>
      <w:r w:rsidRPr="00603E9D">
        <w:rPr>
          <w:spacing w:val="-2"/>
          <w:sz w:val="22"/>
          <w:szCs w:val="22"/>
        </w:rPr>
        <w:t xml:space="preserve"> </w:t>
      </w:r>
      <w:r w:rsidRPr="00603E9D">
        <w:rPr>
          <w:spacing w:val="-3"/>
          <w:sz w:val="22"/>
          <w:szCs w:val="22"/>
        </w:rPr>
        <w:t>ya</w:t>
      </w:r>
      <w:r w:rsidRPr="00603E9D">
        <w:rPr>
          <w:spacing w:val="1"/>
          <w:sz w:val="22"/>
          <w:szCs w:val="22"/>
        </w:rPr>
        <w:t xml:space="preserve"> </w:t>
      </w:r>
      <w:r w:rsidRPr="00603E9D">
        <w:rPr>
          <w:sz w:val="22"/>
          <w:szCs w:val="22"/>
        </w:rPr>
        <w:t>da</w:t>
      </w:r>
      <w:r w:rsidRPr="00603E9D">
        <w:rPr>
          <w:spacing w:val="1"/>
          <w:sz w:val="22"/>
          <w:szCs w:val="22"/>
        </w:rPr>
        <w:t xml:space="preserve"> </w:t>
      </w:r>
      <w:r w:rsidRPr="00603E9D">
        <w:rPr>
          <w:spacing w:val="-1"/>
          <w:sz w:val="22"/>
          <w:szCs w:val="22"/>
        </w:rPr>
        <w:t>e-devlet</w:t>
      </w:r>
      <w:r w:rsidRPr="00603E9D">
        <w:rPr>
          <w:spacing w:val="7"/>
          <w:sz w:val="22"/>
          <w:szCs w:val="22"/>
        </w:rPr>
        <w:t xml:space="preserve"> </w:t>
      </w:r>
      <w:r w:rsidRPr="00603E9D">
        <w:rPr>
          <w:spacing w:val="-1"/>
          <w:sz w:val="22"/>
          <w:szCs w:val="22"/>
        </w:rPr>
        <w:t>üzerinden</w:t>
      </w:r>
      <w:r w:rsidRPr="00603E9D">
        <w:rPr>
          <w:spacing w:val="80"/>
          <w:sz w:val="22"/>
          <w:szCs w:val="22"/>
        </w:rPr>
        <w:t xml:space="preserve"> </w:t>
      </w:r>
      <w:r w:rsidRPr="00603E9D">
        <w:rPr>
          <w:spacing w:val="-1"/>
          <w:sz w:val="22"/>
          <w:szCs w:val="22"/>
        </w:rPr>
        <w:t>alınmış</w:t>
      </w:r>
      <w:r w:rsidRPr="00603E9D">
        <w:rPr>
          <w:spacing w:val="6"/>
          <w:sz w:val="22"/>
          <w:szCs w:val="22"/>
        </w:rPr>
        <w:t xml:space="preserve"> </w:t>
      </w:r>
      <w:r w:rsidRPr="00603E9D">
        <w:rPr>
          <w:spacing w:val="-2"/>
          <w:sz w:val="22"/>
          <w:szCs w:val="22"/>
        </w:rPr>
        <w:t>barkotlu</w:t>
      </w:r>
      <w:r w:rsidRPr="00603E9D">
        <w:rPr>
          <w:spacing w:val="2"/>
          <w:sz w:val="22"/>
          <w:szCs w:val="22"/>
        </w:rPr>
        <w:t xml:space="preserve"> </w:t>
      </w:r>
      <w:r w:rsidRPr="00603E9D">
        <w:rPr>
          <w:sz w:val="22"/>
          <w:szCs w:val="22"/>
        </w:rPr>
        <w:t>olması</w:t>
      </w:r>
      <w:r w:rsidRPr="00603E9D">
        <w:rPr>
          <w:spacing w:val="-3"/>
          <w:sz w:val="22"/>
          <w:szCs w:val="22"/>
        </w:rPr>
        <w:t xml:space="preserve"> </w:t>
      </w:r>
      <w:r w:rsidRPr="00603E9D">
        <w:rPr>
          <w:spacing w:val="-1"/>
          <w:sz w:val="22"/>
          <w:szCs w:val="22"/>
        </w:rPr>
        <w:t>gerekir.</w:t>
      </w:r>
      <w:r w:rsidRPr="00603E9D">
        <w:rPr>
          <w:spacing w:val="2"/>
          <w:sz w:val="22"/>
          <w:szCs w:val="22"/>
        </w:rPr>
        <w:t xml:space="preserve"> Tüm belgelerin aslıları geçerlidir. Fotokopi belgeler kabul edilmez.</w:t>
      </w:r>
    </w:p>
    <w:p w14:paraId="0B1F9D5A" w14:textId="77777777" w:rsidR="00781059" w:rsidRDefault="00781059" w:rsidP="00804F99">
      <w:pPr>
        <w:pStyle w:val="GvdeMetni"/>
        <w:kinsoku w:val="0"/>
        <w:overflowPunct w:val="0"/>
        <w:ind w:left="0" w:right="112" w:firstLine="0"/>
      </w:pPr>
    </w:p>
    <w:p w14:paraId="56E42FBB" w14:textId="00C408C9" w:rsidR="00DE59A0" w:rsidRDefault="00FF7AA6" w:rsidP="00781059">
      <w:pPr>
        <w:pStyle w:val="GvdeMetni"/>
        <w:kinsoku w:val="0"/>
        <w:overflowPunct w:val="0"/>
        <w:ind w:left="113" w:right="112" w:firstLine="0"/>
        <w:rPr>
          <w:b/>
          <w:i/>
          <w:sz w:val="28"/>
        </w:rPr>
      </w:pPr>
      <w:bookmarkStart w:id="0" w:name="_Hlk174695492"/>
      <w:r w:rsidRPr="00FF7AA6">
        <w:rPr>
          <w:b/>
          <w:sz w:val="28"/>
        </w:rPr>
        <w:t xml:space="preserve">Not: </w:t>
      </w:r>
      <w:r w:rsidRPr="00FF7AA6">
        <w:rPr>
          <w:b/>
          <w:i/>
          <w:sz w:val="28"/>
        </w:rPr>
        <w:t xml:space="preserve">Kesin kayıt süresi bittiğinde </w:t>
      </w:r>
      <w:r w:rsidR="000D67E1">
        <w:rPr>
          <w:b/>
          <w:i/>
          <w:sz w:val="28"/>
        </w:rPr>
        <w:t>boş kontenjan</w:t>
      </w:r>
      <w:r w:rsidR="00632747">
        <w:rPr>
          <w:b/>
          <w:i/>
          <w:sz w:val="28"/>
        </w:rPr>
        <w:t xml:space="preserve"> 23</w:t>
      </w:r>
      <w:r w:rsidR="000D67E1">
        <w:rPr>
          <w:b/>
          <w:i/>
          <w:sz w:val="28"/>
        </w:rPr>
        <w:t>.08.202</w:t>
      </w:r>
      <w:r w:rsidR="00583264">
        <w:rPr>
          <w:b/>
          <w:i/>
          <w:sz w:val="28"/>
        </w:rPr>
        <w:t>4</w:t>
      </w:r>
      <w:r w:rsidR="000D67E1">
        <w:rPr>
          <w:b/>
          <w:i/>
          <w:sz w:val="28"/>
        </w:rPr>
        <w:t xml:space="preserve"> tarihinde ilan edilir. Yedek adaylar boş kontenjan için 2</w:t>
      </w:r>
      <w:r w:rsidR="00632747">
        <w:rPr>
          <w:b/>
          <w:i/>
          <w:sz w:val="28"/>
        </w:rPr>
        <w:t>6</w:t>
      </w:r>
      <w:r w:rsidR="000D67E1">
        <w:rPr>
          <w:b/>
          <w:i/>
          <w:sz w:val="28"/>
        </w:rPr>
        <w:t>.08.202</w:t>
      </w:r>
      <w:r w:rsidR="00583264">
        <w:rPr>
          <w:b/>
          <w:i/>
          <w:sz w:val="28"/>
        </w:rPr>
        <w:t>4</w:t>
      </w:r>
      <w:r w:rsidR="000D67E1">
        <w:rPr>
          <w:b/>
          <w:i/>
          <w:sz w:val="28"/>
        </w:rPr>
        <w:t xml:space="preserve"> tarihinde dilekçe ile Dekanlığa başvuruda bulunurlar. </w:t>
      </w:r>
    </w:p>
    <w:bookmarkEnd w:id="0"/>
    <w:p w14:paraId="0B07EEF4" w14:textId="77777777" w:rsidR="000D67E1" w:rsidRPr="00FF7AA6" w:rsidRDefault="000D67E1" w:rsidP="00781059">
      <w:pPr>
        <w:pStyle w:val="GvdeMetni"/>
        <w:kinsoku w:val="0"/>
        <w:overflowPunct w:val="0"/>
        <w:ind w:left="113" w:right="112" w:firstLine="0"/>
        <w:rPr>
          <w:i/>
        </w:rPr>
      </w:pPr>
    </w:p>
    <w:p w14:paraId="4A66CE32" w14:textId="77777777" w:rsidR="00781059" w:rsidRPr="00804F99" w:rsidRDefault="00781059" w:rsidP="00804F99">
      <w:pPr>
        <w:pStyle w:val="GvdeMetni"/>
        <w:kinsoku w:val="0"/>
        <w:overflowPunct w:val="0"/>
        <w:ind w:left="113" w:right="112" w:firstLine="0"/>
        <w:rPr>
          <w:b/>
          <w:sz w:val="28"/>
          <w:u w:val="single"/>
        </w:rPr>
      </w:pPr>
      <w:r w:rsidRPr="00804F99">
        <w:rPr>
          <w:b/>
          <w:sz w:val="28"/>
          <w:u w:val="single"/>
        </w:rPr>
        <w:t>İletiş</w:t>
      </w:r>
      <w:r w:rsidR="00804F99" w:rsidRPr="00804F99">
        <w:rPr>
          <w:b/>
          <w:sz w:val="28"/>
          <w:u w:val="single"/>
        </w:rPr>
        <w:t>im:</w:t>
      </w:r>
    </w:p>
    <w:p w14:paraId="65013FE9" w14:textId="2EF484B9" w:rsidR="00781059" w:rsidRPr="00F2710E" w:rsidRDefault="00781059" w:rsidP="00CD129A">
      <w:pPr>
        <w:pStyle w:val="GvdeMetni"/>
        <w:kinsoku w:val="0"/>
        <w:overflowPunct w:val="0"/>
        <w:ind w:left="113" w:right="112" w:firstLine="0"/>
        <w:rPr>
          <w:b/>
          <w:sz w:val="28"/>
        </w:rPr>
      </w:pPr>
      <w:r w:rsidRPr="00F2710E">
        <w:rPr>
          <w:b/>
          <w:sz w:val="28"/>
        </w:rPr>
        <w:t>0</w:t>
      </w:r>
      <w:r w:rsidR="00CD129A" w:rsidRPr="00F2710E">
        <w:rPr>
          <w:b/>
          <w:sz w:val="28"/>
        </w:rPr>
        <w:t xml:space="preserve"> </w:t>
      </w:r>
      <w:r w:rsidRPr="00F2710E">
        <w:rPr>
          <w:b/>
          <w:sz w:val="28"/>
        </w:rPr>
        <w:t>232 4124908</w:t>
      </w:r>
      <w:r w:rsidR="00CD129A" w:rsidRPr="00F2710E">
        <w:rPr>
          <w:b/>
          <w:sz w:val="28"/>
        </w:rPr>
        <w:tab/>
      </w:r>
      <w:r w:rsidR="00CD129A" w:rsidRPr="00F2710E">
        <w:rPr>
          <w:b/>
          <w:sz w:val="28"/>
        </w:rPr>
        <w:tab/>
      </w:r>
      <w:r w:rsidRPr="00F2710E">
        <w:rPr>
          <w:b/>
          <w:sz w:val="28"/>
        </w:rPr>
        <w:t>0</w:t>
      </w:r>
      <w:r w:rsidR="00CD129A" w:rsidRPr="00F2710E">
        <w:rPr>
          <w:b/>
          <w:sz w:val="28"/>
        </w:rPr>
        <w:t xml:space="preserve"> </w:t>
      </w:r>
      <w:r w:rsidRPr="00F2710E">
        <w:rPr>
          <w:b/>
          <w:sz w:val="28"/>
        </w:rPr>
        <w:t>232 4124912</w:t>
      </w:r>
      <w:r w:rsidR="00CD129A" w:rsidRPr="00F2710E">
        <w:rPr>
          <w:b/>
          <w:sz w:val="28"/>
        </w:rPr>
        <w:tab/>
      </w:r>
      <w:r w:rsidR="00CD129A" w:rsidRPr="00F2710E">
        <w:rPr>
          <w:b/>
          <w:sz w:val="28"/>
        </w:rPr>
        <w:tab/>
      </w:r>
      <w:r w:rsidRPr="00F2710E">
        <w:rPr>
          <w:b/>
          <w:sz w:val="28"/>
        </w:rPr>
        <w:t>0</w:t>
      </w:r>
      <w:r w:rsidR="00CD129A" w:rsidRPr="00F2710E">
        <w:rPr>
          <w:b/>
          <w:sz w:val="28"/>
        </w:rPr>
        <w:t xml:space="preserve"> </w:t>
      </w:r>
      <w:r w:rsidRPr="00F2710E">
        <w:rPr>
          <w:b/>
          <w:sz w:val="28"/>
        </w:rPr>
        <w:t>232 4124913</w:t>
      </w:r>
      <w:r w:rsidR="00632747">
        <w:rPr>
          <w:b/>
          <w:sz w:val="28"/>
        </w:rPr>
        <w:tab/>
        <w:t>0232 4129388</w:t>
      </w:r>
    </w:p>
    <w:p w14:paraId="7BFDAF1F" w14:textId="77777777" w:rsidR="00781059" w:rsidRDefault="00781059" w:rsidP="00781059">
      <w:pPr>
        <w:pStyle w:val="GvdeMetni"/>
        <w:kinsoku w:val="0"/>
        <w:overflowPunct w:val="0"/>
        <w:ind w:left="113" w:right="112" w:firstLine="0"/>
        <w:rPr>
          <w:b/>
          <w:bCs/>
          <w:color w:val="000000"/>
        </w:rPr>
      </w:pPr>
    </w:p>
    <w:p w14:paraId="4E344487" w14:textId="77777777" w:rsidR="00FD1579" w:rsidRPr="00213712" w:rsidRDefault="00213712" w:rsidP="00FD1579">
      <w:pPr>
        <w:pStyle w:val="GvdeMetni"/>
        <w:kinsoku w:val="0"/>
        <w:overflowPunct w:val="0"/>
        <w:ind w:left="113" w:right="112" w:firstLine="0"/>
        <w:rPr>
          <w:bCs/>
          <w:color w:val="FF0000"/>
        </w:rPr>
      </w:pPr>
      <w:r w:rsidRPr="00213712">
        <w:rPr>
          <w:b/>
          <w:bCs/>
          <w:color w:val="FF0000"/>
        </w:rPr>
        <w:t xml:space="preserve">Kayıt </w:t>
      </w:r>
      <w:r w:rsidR="00781059" w:rsidRPr="00213712">
        <w:rPr>
          <w:b/>
          <w:bCs/>
          <w:color w:val="FF0000"/>
        </w:rPr>
        <w:t>Adres</w:t>
      </w:r>
      <w:r w:rsidRPr="00213712">
        <w:rPr>
          <w:b/>
          <w:bCs/>
          <w:color w:val="FF0000"/>
        </w:rPr>
        <w:t>i</w:t>
      </w:r>
      <w:r w:rsidR="00C36B9D" w:rsidRPr="00213712">
        <w:rPr>
          <w:b/>
          <w:bCs/>
          <w:color w:val="FF0000"/>
        </w:rPr>
        <w:tab/>
      </w:r>
      <w:r w:rsidR="00781059" w:rsidRPr="00213712">
        <w:rPr>
          <w:b/>
          <w:bCs/>
          <w:color w:val="FF0000"/>
        </w:rPr>
        <w:t xml:space="preserve">: </w:t>
      </w:r>
      <w:r w:rsidR="00781059" w:rsidRPr="00213712">
        <w:rPr>
          <w:bCs/>
          <w:color w:val="FF0000"/>
        </w:rPr>
        <w:t xml:space="preserve">DEÜ </w:t>
      </w:r>
      <w:r w:rsidR="002701A8" w:rsidRPr="00213712">
        <w:rPr>
          <w:bCs/>
          <w:color w:val="FF0000"/>
        </w:rPr>
        <w:t xml:space="preserve">15 Temmuz </w:t>
      </w:r>
      <w:r w:rsidR="00781059" w:rsidRPr="00213712">
        <w:rPr>
          <w:bCs/>
          <w:color w:val="FF0000"/>
        </w:rPr>
        <w:t xml:space="preserve">Sağlık </w:t>
      </w:r>
      <w:r w:rsidR="002701A8" w:rsidRPr="00213712">
        <w:rPr>
          <w:bCs/>
          <w:color w:val="FF0000"/>
        </w:rPr>
        <w:t xml:space="preserve">ve Sanat </w:t>
      </w:r>
      <w:r w:rsidR="00781059" w:rsidRPr="00213712">
        <w:rPr>
          <w:bCs/>
          <w:color w:val="FF0000"/>
        </w:rPr>
        <w:t>Yerleşkesi Mithatpaşa Cad. No:56/15</w:t>
      </w:r>
      <w:r w:rsidR="00F105C4" w:rsidRPr="00213712">
        <w:rPr>
          <w:bCs/>
          <w:color w:val="FF0000"/>
        </w:rPr>
        <w:t xml:space="preserve"> 35340</w:t>
      </w:r>
      <w:r w:rsidR="00781059" w:rsidRPr="00213712">
        <w:rPr>
          <w:bCs/>
          <w:color w:val="FF0000"/>
        </w:rPr>
        <w:t xml:space="preserve"> </w:t>
      </w:r>
      <w:r w:rsidR="00F105C4" w:rsidRPr="00213712">
        <w:rPr>
          <w:bCs/>
          <w:color w:val="FF0000"/>
        </w:rPr>
        <w:t>İnciraltı,</w:t>
      </w:r>
      <w:r w:rsidR="00FD1579" w:rsidRPr="00213712">
        <w:rPr>
          <w:bCs/>
          <w:color w:val="FF0000"/>
        </w:rPr>
        <w:t xml:space="preserve">                </w:t>
      </w:r>
    </w:p>
    <w:p w14:paraId="4635CA15" w14:textId="77777777" w:rsidR="00781059" w:rsidRPr="00213712" w:rsidRDefault="00C36B9D" w:rsidP="00FD1579">
      <w:pPr>
        <w:pStyle w:val="GvdeMetni"/>
        <w:kinsoku w:val="0"/>
        <w:overflowPunct w:val="0"/>
        <w:ind w:left="833" w:right="112" w:firstLine="0"/>
        <w:rPr>
          <w:bCs/>
          <w:color w:val="FF0000"/>
        </w:rPr>
      </w:pPr>
      <w:r w:rsidRPr="00213712">
        <w:rPr>
          <w:bCs/>
          <w:color w:val="FF0000"/>
        </w:rPr>
        <w:t xml:space="preserve">            </w:t>
      </w:r>
      <w:r w:rsidR="00F105C4" w:rsidRPr="00213712">
        <w:rPr>
          <w:bCs/>
          <w:color w:val="FF0000"/>
        </w:rPr>
        <w:t>Balçova</w:t>
      </w:r>
      <w:r w:rsidR="00781059" w:rsidRPr="00213712">
        <w:rPr>
          <w:bCs/>
          <w:color w:val="FF0000"/>
        </w:rPr>
        <w:t>-İZMİR</w:t>
      </w:r>
    </w:p>
    <w:p w14:paraId="189655B5" w14:textId="77777777" w:rsidR="00781059" w:rsidRDefault="00781059" w:rsidP="00CD129A">
      <w:pPr>
        <w:pStyle w:val="GvdeMetni"/>
        <w:kinsoku w:val="0"/>
        <w:overflowPunct w:val="0"/>
        <w:ind w:left="113" w:right="112" w:firstLine="0"/>
      </w:pPr>
      <w:r>
        <w:rPr>
          <w:b/>
          <w:bCs/>
          <w:color w:val="000000"/>
        </w:rPr>
        <w:t xml:space="preserve">Adres </w:t>
      </w:r>
      <w:r w:rsidR="00CD129A">
        <w:rPr>
          <w:b/>
          <w:bCs/>
          <w:color w:val="000000"/>
        </w:rPr>
        <w:t xml:space="preserve">Tarifi: </w:t>
      </w:r>
      <w:r w:rsidR="00CD129A" w:rsidRPr="00662434">
        <w:rPr>
          <w:bCs/>
          <w:color w:val="000000"/>
        </w:rPr>
        <w:t>FTR</w:t>
      </w:r>
      <w:r w:rsidR="00662434">
        <w:t xml:space="preserve"> Fakültesi</w:t>
      </w:r>
      <w:r w:rsidR="00F450D8">
        <w:t>,</w:t>
      </w:r>
      <w:r w:rsidR="00CD129A">
        <w:t xml:space="preserve"> </w:t>
      </w:r>
      <w:r>
        <w:t>D</w:t>
      </w:r>
      <w:r w:rsidR="00F450D8">
        <w:t>.</w:t>
      </w:r>
      <w:r>
        <w:t>E</w:t>
      </w:r>
      <w:r w:rsidR="00F450D8">
        <w:t xml:space="preserve">.Ü. </w:t>
      </w:r>
      <w:r>
        <w:t>Uygulama ve Araştırma Hastanesi İle Aynı Yerleşke İçerisindedir</w:t>
      </w:r>
      <w:r w:rsidR="00CD129A">
        <w:t>.</w:t>
      </w:r>
    </w:p>
    <w:sectPr w:rsidR="00781059" w:rsidSect="002861A6">
      <w:pgSz w:w="11910" w:h="16840"/>
      <w:pgMar w:top="500" w:right="460" w:bottom="280" w:left="740" w:header="708" w:footer="708" w:gutter="0"/>
      <w:cols w:space="708" w:equalWidth="0">
        <w:col w:w="10710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*"/>
      <w:lvlJc w:val="left"/>
      <w:pPr>
        <w:ind w:left="490" w:hanging="240"/>
      </w:pPr>
      <w:rPr>
        <w:rFonts w:ascii="Times New Roman" w:hAnsi="Times New Roman"/>
        <w:b/>
        <w:color w:val="FF0000"/>
        <w:w w:val="99"/>
        <w:sz w:val="28"/>
      </w:rPr>
    </w:lvl>
    <w:lvl w:ilvl="1">
      <w:start w:val="1"/>
      <w:numFmt w:val="lowerLetter"/>
      <w:lvlText w:val="%2)"/>
      <w:lvlJc w:val="left"/>
      <w:pPr>
        <w:ind w:left="1056" w:hanging="284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2181" w:hanging="284"/>
      </w:pPr>
    </w:lvl>
    <w:lvl w:ilvl="3">
      <w:numFmt w:val="bullet"/>
      <w:lvlText w:val="•"/>
      <w:lvlJc w:val="left"/>
      <w:pPr>
        <w:ind w:left="3307" w:hanging="284"/>
      </w:pPr>
    </w:lvl>
    <w:lvl w:ilvl="4">
      <w:numFmt w:val="bullet"/>
      <w:lvlText w:val="•"/>
      <w:lvlJc w:val="left"/>
      <w:pPr>
        <w:ind w:left="4432" w:hanging="284"/>
      </w:pPr>
    </w:lvl>
    <w:lvl w:ilvl="5">
      <w:numFmt w:val="bullet"/>
      <w:lvlText w:val="•"/>
      <w:lvlJc w:val="left"/>
      <w:pPr>
        <w:ind w:left="5557" w:hanging="284"/>
      </w:pPr>
    </w:lvl>
    <w:lvl w:ilvl="6">
      <w:numFmt w:val="bullet"/>
      <w:lvlText w:val="•"/>
      <w:lvlJc w:val="left"/>
      <w:pPr>
        <w:ind w:left="6682" w:hanging="284"/>
      </w:pPr>
    </w:lvl>
    <w:lvl w:ilvl="7">
      <w:numFmt w:val="bullet"/>
      <w:lvlText w:val="•"/>
      <w:lvlJc w:val="left"/>
      <w:pPr>
        <w:ind w:left="7808" w:hanging="284"/>
      </w:pPr>
    </w:lvl>
    <w:lvl w:ilvl="8">
      <w:numFmt w:val="bullet"/>
      <w:lvlText w:val="•"/>
      <w:lvlJc w:val="left"/>
      <w:pPr>
        <w:ind w:left="8933" w:hanging="28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396" w:hanging="284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ind w:left="113" w:hanging="284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1510" w:hanging="284"/>
      </w:pPr>
    </w:lvl>
    <w:lvl w:ilvl="3">
      <w:numFmt w:val="bullet"/>
      <w:lvlText w:val="•"/>
      <w:lvlJc w:val="left"/>
      <w:pPr>
        <w:ind w:left="2624" w:hanging="284"/>
      </w:pPr>
    </w:lvl>
    <w:lvl w:ilvl="4">
      <w:numFmt w:val="bullet"/>
      <w:lvlText w:val="•"/>
      <w:lvlJc w:val="left"/>
      <w:pPr>
        <w:ind w:left="3739" w:hanging="284"/>
      </w:pPr>
    </w:lvl>
    <w:lvl w:ilvl="5">
      <w:numFmt w:val="bullet"/>
      <w:lvlText w:val="•"/>
      <w:lvlJc w:val="left"/>
      <w:pPr>
        <w:ind w:left="4853" w:hanging="284"/>
      </w:pPr>
    </w:lvl>
    <w:lvl w:ilvl="6">
      <w:numFmt w:val="bullet"/>
      <w:lvlText w:val="•"/>
      <w:lvlJc w:val="left"/>
      <w:pPr>
        <w:ind w:left="5967" w:hanging="284"/>
      </w:pPr>
    </w:lvl>
    <w:lvl w:ilvl="7">
      <w:numFmt w:val="bullet"/>
      <w:lvlText w:val="•"/>
      <w:lvlJc w:val="left"/>
      <w:pPr>
        <w:ind w:left="7081" w:hanging="284"/>
      </w:pPr>
    </w:lvl>
    <w:lvl w:ilvl="8">
      <w:numFmt w:val="bullet"/>
      <w:lvlText w:val="•"/>
      <w:lvlJc w:val="left"/>
      <w:pPr>
        <w:ind w:left="8195" w:hanging="284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680" w:hanging="284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1656" w:hanging="284"/>
      </w:pPr>
    </w:lvl>
    <w:lvl w:ilvl="2">
      <w:numFmt w:val="bullet"/>
      <w:lvlText w:val="•"/>
      <w:lvlJc w:val="left"/>
      <w:pPr>
        <w:ind w:left="2632" w:hanging="284"/>
      </w:pPr>
    </w:lvl>
    <w:lvl w:ilvl="3">
      <w:numFmt w:val="bullet"/>
      <w:lvlText w:val="•"/>
      <w:lvlJc w:val="left"/>
      <w:pPr>
        <w:ind w:left="3609" w:hanging="284"/>
      </w:pPr>
    </w:lvl>
    <w:lvl w:ilvl="4">
      <w:numFmt w:val="bullet"/>
      <w:lvlText w:val="•"/>
      <w:lvlJc w:val="left"/>
      <w:pPr>
        <w:ind w:left="4585" w:hanging="284"/>
      </w:pPr>
    </w:lvl>
    <w:lvl w:ilvl="5">
      <w:numFmt w:val="bullet"/>
      <w:lvlText w:val="•"/>
      <w:lvlJc w:val="left"/>
      <w:pPr>
        <w:ind w:left="5562" w:hanging="284"/>
      </w:pPr>
    </w:lvl>
    <w:lvl w:ilvl="6">
      <w:numFmt w:val="bullet"/>
      <w:lvlText w:val="•"/>
      <w:lvlJc w:val="left"/>
      <w:pPr>
        <w:ind w:left="6538" w:hanging="284"/>
      </w:pPr>
    </w:lvl>
    <w:lvl w:ilvl="7">
      <w:numFmt w:val="bullet"/>
      <w:lvlText w:val="•"/>
      <w:lvlJc w:val="left"/>
      <w:pPr>
        <w:ind w:left="7514" w:hanging="284"/>
      </w:pPr>
    </w:lvl>
    <w:lvl w:ilvl="8">
      <w:numFmt w:val="bullet"/>
      <w:lvlText w:val="•"/>
      <w:lvlJc w:val="left"/>
      <w:pPr>
        <w:ind w:left="8491" w:hanging="28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960" w:hanging="284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934" w:hanging="284"/>
      </w:pPr>
    </w:lvl>
    <w:lvl w:ilvl="2">
      <w:numFmt w:val="bullet"/>
      <w:lvlText w:val="•"/>
      <w:lvlJc w:val="left"/>
      <w:pPr>
        <w:ind w:left="2908" w:hanging="284"/>
      </w:pPr>
    </w:lvl>
    <w:lvl w:ilvl="3">
      <w:numFmt w:val="bullet"/>
      <w:lvlText w:val="•"/>
      <w:lvlJc w:val="left"/>
      <w:pPr>
        <w:ind w:left="3883" w:hanging="284"/>
      </w:pPr>
    </w:lvl>
    <w:lvl w:ilvl="4">
      <w:numFmt w:val="bullet"/>
      <w:lvlText w:val="•"/>
      <w:lvlJc w:val="left"/>
      <w:pPr>
        <w:ind w:left="4857" w:hanging="284"/>
      </w:pPr>
    </w:lvl>
    <w:lvl w:ilvl="5">
      <w:numFmt w:val="bullet"/>
      <w:lvlText w:val="•"/>
      <w:lvlJc w:val="left"/>
      <w:pPr>
        <w:ind w:left="5832" w:hanging="284"/>
      </w:pPr>
    </w:lvl>
    <w:lvl w:ilvl="6">
      <w:numFmt w:val="bullet"/>
      <w:lvlText w:val="•"/>
      <w:lvlJc w:val="left"/>
      <w:pPr>
        <w:ind w:left="6806" w:hanging="284"/>
      </w:pPr>
    </w:lvl>
    <w:lvl w:ilvl="7">
      <w:numFmt w:val="bullet"/>
      <w:lvlText w:val="•"/>
      <w:lvlJc w:val="left"/>
      <w:pPr>
        <w:ind w:left="7780" w:hanging="284"/>
      </w:pPr>
    </w:lvl>
    <w:lvl w:ilvl="8">
      <w:numFmt w:val="bullet"/>
      <w:lvlText w:val="•"/>
      <w:lvlJc w:val="left"/>
      <w:pPr>
        <w:ind w:left="8755" w:hanging="284"/>
      </w:pPr>
    </w:lvl>
  </w:abstractNum>
  <w:abstractNum w:abstractNumId="4" w15:restartNumberingAfterBreak="0">
    <w:nsid w:val="0B3F1CE7"/>
    <w:multiLevelType w:val="multilevel"/>
    <w:tmpl w:val="00000886"/>
    <w:lvl w:ilvl="0">
      <w:start w:val="1"/>
      <w:numFmt w:val="lowerLetter"/>
      <w:lvlText w:val="%1)"/>
      <w:lvlJc w:val="left"/>
      <w:pPr>
        <w:ind w:left="396" w:hanging="284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ind w:left="113" w:hanging="284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1510" w:hanging="284"/>
      </w:pPr>
    </w:lvl>
    <w:lvl w:ilvl="3">
      <w:numFmt w:val="bullet"/>
      <w:lvlText w:val="•"/>
      <w:lvlJc w:val="left"/>
      <w:pPr>
        <w:ind w:left="2624" w:hanging="284"/>
      </w:pPr>
    </w:lvl>
    <w:lvl w:ilvl="4">
      <w:numFmt w:val="bullet"/>
      <w:lvlText w:val="•"/>
      <w:lvlJc w:val="left"/>
      <w:pPr>
        <w:ind w:left="3739" w:hanging="284"/>
      </w:pPr>
    </w:lvl>
    <w:lvl w:ilvl="5">
      <w:numFmt w:val="bullet"/>
      <w:lvlText w:val="•"/>
      <w:lvlJc w:val="left"/>
      <w:pPr>
        <w:ind w:left="4853" w:hanging="284"/>
      </w:pPr>
    </w:lvl>
    <w:lvl w:ilvl="6">
      <w:numFmt w:val="bullet"/>
      <w:lvlText w:val="•"/>
      <w:lvlJc w:val="left"/>
      <w:pPr>
        <w:ind w:left="5967" w:hanging="284"/>
      </w:pPr>
    </w:lvl>
    <w:lvl w:ilvl="7">
      <w:numFmt w:val="bullet"/>
      <w:lvlText w:val="•"/>
      <w:lvlJc w:val="left"/>
      <w:pPr>
        <w:ind w:left="7081" w:hanging="284"/>
      </w:pPr>
    </w:lvl>
    <w:lvl w:ilvl="8">
      <w:numFmt w:val="bullet"/>
      <w:lvlText w:val="•"/>
      <w:lvlJc w:val="left"/>
      <w:pPr>
        <w:ind w:left="8195" w:hanging="284"/>
      </w:pPr>
    </w:lvl>
  </w:abstractNum>
  <w:abstractNum w:abstractNumId="5" w15:restartNumberingAfterBreak="0">
    <w:nsid w:val="40553CB4"/>
    <w:multiLevelType w:val="hybridMultilevel"/>
    <w:tmpl w:val="8A6CFD00"/>
    <w:lvl w:ilvl="0" w:tplc="E8CA3CEC">
      <w:start w:val="1"/>
      <w:numFmt w:val="lowerLetter"/>
      <w:lvlText w:val="%1."/>
      <w:lvlJc w:val="left"/>
      <w:pPr>
        <w:ind w:left="473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B5"/>
    <w:rsid w:val="0002218E"/>
    <w:rsid w:val="000D04E1"/>
    <w:rsid w:val="000D67E1"/>
    <w:rsid w:val="00104CFA"/>
    <w:rsid w:val="0016083C"/>
    <w:rsid w:val="001B6872"/>
    <w:rsid w:val="001C1D7F"/>
    <w:rsid w:val="00213712"/>
    <w:rsid w:val="002701A8"/>
    <w:rsid w:val="002861A6"/>
    <w:rsid w:val="003050BD"/>
    <w:rsid w:val="003410B2"/>
    <w:rsid w:val="003E4523"/>
    <w:rsid w:val="003E4F8B"/>
    <w:rsid w:val="004B4B22"/>
    <w:rsid w:val="004D15DB"/>
    <w:rsid w:val="00550B0B"/>
    <w:rsid w:val="00583264"/>
    <w:rsid w:val="005A557F"/>
    <w:rsid w:val="00603E9D"/>
    <w:rsid w:val="00616F16"/>
    <w:rsid w:val="00632747"/>
    <w:rsid w:val="00662434"/>
    <w:rsid w:val="006940D3"/>
    <w:rsid w:val="00713B53"/>
    <w:rsid w:val="00781059"/>
    <w:rsid w:val="007C582C"/>
    <w:rsid w:val="00804F99"/>
    <w:rsid w:val="00854DB5"/>
    <w:rsid w:val="00913656"/>
    <w:rsid w:val="009A2328"/>
    <w:rsid w:val="00B76A4B"/>
    <w:rsid w:val="00C36B9D"/>
    <w:rsid w:val="00C674CA"/>
    <w:rsid w:val="00CD129A"/>
    <w:rsid w:val="00D04836"/>
    <w:rsid w:val="00D950D7"/>
    <w:rsid w:val="00DC4199"/>
    <w:rsid w:val="00DE59A0"/>
    <w:rsid w:val="00DF1ADF"/>
    <w:rsid w:val="00E42025"/>
    <w:rsid w:val="00F105C4"/>
    <w:rsid w:val="00F2710E"/>
    <w:rsid w:val="00F34F75"/>
    <w:rsid w:val="00F450D8"/>
    <w:rsid w:val="00FD1579"/>
    <w:rsid w:val="00FD426A"/>
    <w:rsid w:val="00FD71A0"/>
    <w:rsid w:val="00FE4571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932E1"/>
  <w14:defaultImageDpi w14:val="0"/>
  <w15:docId w15:val="{104BF84B-C32E-4182-AD5E-173F5025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113"/>
      <w:outlineLvl w:val="0"/>
    </w:pPr>
    <w:rPr>
      <w:b/>
      <w:bCs/>
      <w:sz w:val="28"/>
      <w:szCs w:val="28"/>
      <w:u w:val="single"/>
    </w:rPr>
  </w:style>
  <w:style w:type="paragraph" w:styleId="Balk2">
    <w:name w:val="heading 2"/>
    <w:basedOn w:val="Normal"/>
    <w:next w:val="Normal"/>
    <w:link w:val="Balk2Char"/>
    <w:uiPriority w:val="1"/>
    <w:qFormat/>
    <w:pPr>
      <w:ind w:left="110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pPr>
      <w:ind w:left="680" w:hanging="284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50B0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50B0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FF7AA6"/>
    <w:rPr>
      <w:rFonts w:cs="Times New Roman"/>
      <w:b/>
    </w:rPr>
  </w:style>
  <w:style w:type="character" w:styleId="Kpr">
    <w:name w:val="Hyperlink"/>
    <w:basedOn w:val="VarsaylanParagrafYazTipi"/>
    <w:uiPriority w:val="99"/>
    <w:unhideWhenUsed/>
    <w:rsid w:val="00FF7AA6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3E4523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42025"/>
    <w:rPr>
      <w:rFonts w:cs="Times New Roman"/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62434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662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D1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lite.yildiz.edu.tr/login/sys/admin/subPages/img/FR-1550-%C3%96%C4%9Frencinin%20Yatay%20Ge%C3%A7i%C5%9Fine%20Engel%20Bir%20Durumun%20Olmad%C4%B1%C4%9F%C4%B1na%20Dair%20Belg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Ön Lisans &amp; Lisans Programları Yatay Geçiş Başvuru ve Değerlendirme Takvimi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 Lisans &amp; Lisans Programları Yatay Geçiş Başvuru ve Değerlendirme Takvimi</dc:title>
  <dc:subject/>
  <dc:creator>huseyin.demir</dc:creator>
  <cp:keywords/>
  <dc:description/>
  <cp:lastModifiedBy>Ahmet Cevdet ORAL</cp:lastModifiedBy>
  <cp:revision>2</cp:revision>
  <cp:lastPrinted>2023-08-11T12:23:00Z</cp:lastPrinted>
  <dcterms:created xsi:type="dcterms:W3CDTF">2024-08-16T09:31:00Z</dcterms:created>
  <dcterms:modified xsi:type="dcterms:W3CDTF">2024-08-16T09:31:00Z</dcterms:modified>
</cp:coreProperties>
</file>